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C8" w:rsidRDefault="009F18C8" w:rsidP="009F18C8">
      <w:pPr>
        <w:ind w:right="51"/>
        <w:jc w:val="center"/>
        <w:rPr>
          <w:rFonts w:ascii="Bookman Old Style" w:eastAsia="Bookman Old Style" w:hAnsi="Bookman Old Style" w:cs="Arial"/>
          <w:b/>
          <w:bCs/>
        </w:rPr>
      </w:pPr>
    </w:p>
    <w:p w:rsidR="009F18C8" w:rsidRDefault="009F18C8" w:rsidP="009F18C8">
      <w:pPr>
        <w:ind w:right="51"/>
        <w:jc w:val="center"/>
        <w:rPr>
          <w:rFonts w:ascii="Bookman Old Style" w:eastAsia="Bookman Old Style" w:hAnsi="Bookman Old Style" w:cs="Arial"/>
          <w:b/>
          <w:bCs/>
        </w:rPr>
      </w:pPr>
    </w:p>
    <w:p w:rsidR="009C694F" w:rsidRPr="009F18C8" w:rsidRDefault="004E2246" w:rsidP="009F18C8">
      <w:pPr>
        <w:ind w:right="51"/>
        <w:jc w:val="center"/>
        <w:rPr>
          <w:rFonts w:ascii="Bookman Old Style" w:eastAsia="Bookman Old Style" w:hAnsi="Bookman Old Style" w:cs="Arial"/>
          <w:b/>
          <w:bCs/>
        </w:rPr>
      </w:pPr>
      <w:r w:rsidRPr="009F18C8">
        <w:rPr>
          <w:rFonts w:ascii="Bookman Old Style" w:eastAsia="Bookman Old Style" w:hAnsi="Bookman Old Style" w:cs="Arial"/>
          <w:b/>
          <w:bCs/>
        </w:rPr>
        <w:t>SURAT PERNYATAAN</w:t>
      </w:r>
    </w:p>
    <w:p w:rsidR="004909AE" w:rsidRPr="009F18C8" w:rsidRDefault="004909AE" w:rsidP="009F18C8">
      <w:pPr>
        <w:ind w:right="51"/>
        <w:rPr>
          <w:rFonts w:ascii="Bookman Old Style" w:eastAsia="Bookman Old Style" w:hAnsi="Bookman Old Style" w:cs="Arial"/>
          <w:b/>
          <w:bCs/>
        </w:rPr>
      </w:pPr>
    </w:p>
    <w:p w:rsidR="004909AE" w:rsidRPr="009F18C8" w:rsidRDefault="004909AE" w:rsidP="009F18C8">
      <w:pPr>
        <w:ind w:right="5534"/>
        <w:jc w:val="both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Yang </w:t>
      </w:r>
      <w:proofErr w:type="spellStart"/>
      <w:r w:rsidRPr="009F18C8">
        <w:rPr>
          <w:rFonts w:ascii="Bookman Old Style" w:eastAsia="Bookman Old Style" w:hAnsi="Bookman Old Style" w:cs="Arial"/>
        </w:rPr>
        <w:t>bertanda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tangan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di </w:t>
      </w:r>
      <w:proofErr w:type="spellStart"/>
      <w:r w:rsidRPr="009F18C8">
        <w:rPr>
          <w:rFonts w:ascii="Bookman Old Style" w:eastAsia="Bookman Old Style" w:hAnsi="Bookman Old Style" w:cs="Arial"/>
        </w:rPr>
        <w:t>bawah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ini</w:t>
      </w:r>
      <w:proofErr w:type="spellEnd"/>
      <w:r w:rsidRPr="009F18C8">
        <w:rPr>
          <w:rFonts w:ascii="Bookman Old Style" w:eastAsia="Bookman Old Style" w:hAnsi="Bookman Old Style" w:cs="Arial"/>
        </w:rPr>
        <w:t>:</w:t>
      </w:r>
    </w:p>
    <w:p w:rsidR="004909AE" w:rsidRPr="009F18C8" w:rsidRDefault="004909AE" w:rsidP="009F18C8">
      <w:pPr>
        <w:spacing w:line="240" w:lineRule="exact"/>
        <w:rPr>
          <w:rFonts w:ascii="Bookman Old Style" w:hAnsi="Bookman Old Style" w:cs="Arial"/>
        </w:rPr>
      </w:pPr>
    </w:p>
    <w:p w:rsidR="004909AE" w:rsidRPr="009F18C8" w:rsidRDefault="004909AE" w:rsidP="009F18C8">
      <w:pPr>
        <w:tabs>
          <w:tab w:val="left" w:pos="3969"/>
          <w:tab w:val="left" w:pos="4253"/>
        </w:tabs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proofErr w:type="gramStart"/>
      <w:r w:rsidRPr="009F18C8">
        <w:rPr>
          <w:rFonts w:ascii="Bookman Old Style" w:eastAsia="Bookman Old Style" w:hAnsi="Bookman Old Style" w:cs="Arial"/>
        </w:rPr>
        <w:t>Nama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r w:rsidR="005E270E" w:rsidRPr="009F18C8">
        <w:rPr>
          <w:rFonts w:ascii="Bookman Old Style" w:eastAsia="Bookman Old Style" w:hAnsi="Bookman Old Style" w:cs="Arial"/>
        </w:rPr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  <w:proofErr w:type="gramEnd"/>
    </w:p>
    <w:p w:rsidR="004909AE" w:rsidRPr="009F18C8" w:rsidRDefault="004909AE" w:rsidP="009F18C8">
      <w:pPr>
        <w:tabs>
          <w:tab w:val="left" w:pos="3969"/>
          <w:tab w:val="left" w:pos="4253"/>
        </w:tabs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Jenis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Kelamin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proofErr w:type="spellStart"/>
      <w:r w:rsidRPr="009F18C8">
        <w:rPr>
          <w:rFonts w:ascii="Bookman Old Style" w:eastAsia="Bookman Old Style" w:hAnsi="Bookman Old Style" w:cs="Arial"/>
        </w:rPr>
        <w:t>Laki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–</w:t>
      </w:r>
      <w:proofErr w:type="spellStart"/>
      <w:r w:rsidRPr="009F18C8">
        <w:rPr>
          <w:rFonts w:ascii="Bookman Old Style" w:eastAsia="Bookman Old Style" w:hAnsi="Bookman Old Style" w:cs="Arial"/>
        </w:rPr>
        <w:t>Laki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/ </w:t>
      </w:r>
      <w:proofErr w:type="spellStart"/>
      <w:r w:rsidRPr="009F18C8">
        <w:rPr>
          <w:rFonts w:ascii="Bookman Old Style" w:eastAsia="Bookman Old Style" w:hAnsi="Bookman Old Style" w:cs="Arial"/>
        </w:rPr>
        <w:t>Perempuan</w:t>
      </w:r>
      <w:proofErr w:type="spellEnd"/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Tempat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proofErr w:type="gramStart"/>
      <w:r w:rsidRPr="009F18C8">
        <w:rPr>
          <w:rFonts w:ascii="Bookman Old Style" w:eastAsia="Bookman Old Style" w:hAnsi="Bookman Old Style" w:cs="Arial"/>
        </w:rPr>
        <w:t>dan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</w:t>
      </w:r>
      <w:proofErr w:type="spellStart"/>
      <w:r w:rsidRPr="009F18C8">
        <w:rPr>
          <w:rFonts w:ascii="Bookman Old Style" w:eastAsia="Bookman Old Style" w:hAnsi="Bookman Old Style" w:cs="Arial"/>
        </w:rPr>
        <w:t>Tanggal</w:t>
      </w:r>
      <w:proofErr w:type="spellEnd"/>
      <w:proofErr w:type="gramEnd"/>
      <w:r w:rsidRPr="009F18C8">
        <w:rPr>
          <w:rFonts w:ascii="Bookman Old Style" w:eastAsia="Bookman Old Style" w:hAnsi="Bookman Old Style" w:cs="Arial"/>
        </w:rPr>
        <w:t xml:space="preserve">  </w:t>
      </w:r>
      <w:proofErr w:type="spellStart"/>
      <w:r w:rsidRPr="009F18C8">
        <w:rPr>
          <w:rFonts w:ascii="Bookman Old Style" w:eastAsia="Bookman Old Style" w:hAnsi="Bookman Old Style" w:cs="Arial"/>
        </w:rPr>
        <w:t>Lahir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  <w:t>……….……………………………………………........</w:t>
      </w:r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proofErr w:type="gramStart"/>
      <w:r w:rsidRPr="009F18C8">
        <w:rPr>
          <w:rFonts w:ascii="Bookman Old Style" w:eastAsia="Bookman Old Style" w:hAnsi="Bookman Old Style" w:cs="Arial"/>
        </w:rPr>
        <w:t>Usia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="005E270E" w:rsidRPr="009F18C8">
        <w:rPr>
          <w:rFonts w:ascii="Bookman Old Style" w:eastAsia="Bookman Old Style" w:hAnsi="Bookman Old Style" w:cs="Arial"/>
        </w:rPr>
        <w:tab/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  <w:proofErr w:type="gramEnd"/>
      <w:r w:rsidRPr="009F18C8">
        <w:rPr>
          <w:rFonts w:ascii="Bookman Old Style" w:eastAsia="Bookman Old Style" w:hAnsi="Bookman Old Style" w:cs="Arial"/>
        </w:rPr>
        <w:t xml:space="preserve"> </w:t>
      </w:r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Pekerjaan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/ </w:t>
      </w:r>
      <w:proofErr w:type="spellStart"/>
      <w:proofErr w:type="gramStart"/>
      <w:r w:rsidRPr="009F18C8">
        <w:rPr>
          <w:rFonts w:ascii="Bookman Old Style" w:eastAsia="Bookman Old Style" w:hAnsi="Bookman Old Style" w:cs="Arial"/>
        </w:rPr>
        <w:t>Jabatan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r w:rsidR="005E270E" w:rsidRPr="009F18C8">
        <w:rPr>
          <w:rFonts w:ascii="Bookman Old Style" w:eastAsia="Bookman Old Style" w:hAnsi="Bookman Old Style" w:cs="Arial"/>
        </w:rPr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  <w:proofErr w:type="gramEnd"/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proofErr w:type="gramStart"/>
      <w:r w:rsidRPr="009F18C8">
        <w:rPr>
          <w:rFonts w:ascii="Bookman Old Style" w:eastAsia="Bookman Old Style" w:hAnsi="Bookman Old Style" w:cs="Arial"/>
        </w:rPr>
        <w:t>Alamat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</w:r>
      <w:r w:rsidR="005E270E" w:rsidRPr="009F18C8">
        <w:rPr>
          <w:rFonts w:ascii="Bookman Old Style" w:eastAsia="Bookman Old Style" w:hAnsi="Bookman Old Style" w:cs="Arial"/>
        </w:rPr>
        <w:t>………</w:t>
      </w:r>
      <w:r w:rsidRPr="009F18C8">
        <w:rPr>
          <w:rFonts w:ascii="Bookman Old Style" w:eastAsia="Bookman Old Style" w:hAnsi="Bookman Old Style" w:cs="Arial"/>
        </w:rPr>
        <w:t>……………………………………………........</w:t>
      </w:r>
      <w:proofErr w:type="gramEnd"/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Nomor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</w:t>
      </w:r>
      <w:r w:rsidR="00FA4C8C" w:rsidRPr="009F18C8">
        <w:rPr>
          <w:rFonts w:ascii="Bookman Old Style" w:eastAsia="Bookman Old Style" w:hAnsi="Bookman Old Style" w:cs="Arial"/>
        </w:rPr>
        <w:t>elepon</w:t>
      </w:r>
      <w:proofErr w:type="spellEnd"/>
      <w:r w:rsidR="00FA4C8C" w:rsidRPr="009F18C8">
        <w:rPr>
          <w:rFonts w:ascii="Bookman Old Style" w:eastAsia="Bookman Old Style" w:hAnsi="Bookman Old Style" w:cs="Arial"/>
        </w:rPr>
        <w:t>/HP (WA</w:t>
      </w:r>
      <w:proofErr w:type="gramStart"/>
      <w:r w:rsidR="00FA4C8C" w:rsidRPr="009F18C8">
        <w:rPr>
          <w:rFonts w:ascii="Bookman Old Style" w:eastAsia="Bookman Old Style" w:hAnsi="Bookman Old Style" w:cs="Arial"/>
        </w:rPr>
        <w:t>)</w:t>
      </w:r>
      <w:r w:rsidR="002D79DD" w:rsidRPr="009F18C8">
        <w:rPr>
          <w:rFonts w:ascii="Bookman Old Style" w:eastAsia="Bookman Old Style" w:hAnsi="Bookman Old Style" w:cs="Arial"/>
        </w:rPr>
        <w:t xml:space="preserve">           </w:t>
      </w:r>
      <w:r w:rsidR="002D51B9">
        <w:rPr>
          <w:rFonts w:ascii="Bookman Old Style" w:eastAsia="Bookman Old Style" w:hAnsi="Bookman Old Style" w:cs="Arial"/>
        </w:rPr>
        <w:tab/>
      </w:r>
      <w:r w:rsidRPr="009F18C8">
        <w:rPr>
          <w:rFonts w:ascii="Bookman Old Style" w:eastAsia="Bookman Old Style" w:hAnsi="Bookman Old Style" w:cs="Arial"/>
        </w:rPr>
        <w:t xml:space="preserve">: </w:t>
      </w:r>
      <w:r w:rsidRPr="009F18C8">
        <w:rPr>
          <w:rFonts w:ascii="Bookman Old Style" w:eastAsia="Bookman Old Style" w:hAnsi="Bookman Old Style" w:cs="Arial"/>
        </w:rPr>
        <w:tab/>
        <w:t>……….</w:t>
      </w:r>
      <w:r w:rsidR="002D79DD" w:rsidRPr="009F18C8">
        <w:rPr>
          <w:rFonts w:ascii="Bookman Old Style" w:eastAsia="Bookman Old Style" w:hAnsi="Bookman Old Style" w:cs="Arial"/>
        </w:rPr>
        <w:t>………………</w:t>
      </w:r>
      <w:r w:rsidRPr="009F18C8">
        <w:rPr>
          <w:rFonts w:ascii="Bookman Old Style" w:eastAsia="Bookman Old Style" w:hAnsi="Bookman Old Style" w:cs="Arial"/>
        </w:rPr>
        <w:t>……………………</w:t>
      </w:r>
      <w:r w:rsidR="002D79DD" w:rsidRPr="009F18C8">
        <w:rPr>
          <w:rFonts w:ascii="Bookman Old Style" w:eastAsia="Bookman Old Style" w:hAnsi="Bookman Old Style" w:cs="Arial"/>
        </w:rPr>
        <w:t>……</w:t>
      </w:r>
      <w:r w:rsidRPr="009F18C8">
        <w:rPr>
          <w:rFonts w:ascii="Bookman Old Style" w:eastAsia="Bookman Old Style" w:hAnsi="Bookman Old Style" w:cs="Arial"/>
        </w:rPr>
        <w:t>…........</w:t>
      </w:r>
      <w:proofErr w:type="gramEnd"/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gramStart"/>
      <w:r w:rsidRPr="009F18C8">
        <w:rPr>
          <w:rFonts w:ascii="Bookman Old Style" w:eastAsia="Bookman Old Style" w:hAnsi="Bookman Old Style" w:cs="Arial"/>
        </w:rPr>
        <w:t xml:space="preserve">Email                                    </w:t>
      </w:r>
      <w:r w:rsidRPr="009F18C8">
        <w:rPr>
          <w:rFonts w:ascii="Bookman Old Style" w:eastAsia="Bookman Old Style" w:hAnsi="Bookman Old Style" w:cs="Arial"/>
        </w:rPr>
        <w:tab/>
        <w:t xml:space="preserve">: </w:t>
      </w:r>
      <w:r w:rsidRPr="009F18C8">
        <w:rPr>
          <w:rFonts w:ascii="Bookman Old Style" w:eastAsia="Bookman Old Style" w:hAnsi="Bookman Old Style" w:cs="Arial"/>
        </w:rPr>
        <w:tab/>
        <w:t>……….……………………………………………........</w:t>
      </w:r>
      <w:proofErr w:type="gramEnd"/>
    </w:p>
    <w:p w:rsidR="004909AE" w:rsidRPr="009F18C8" w:rsidRDefault="004909AE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proofErr w:type="gramStart"/>
      <w:r w:rsidRPr="009F18C8">
        <w:rPr>
          <w:rFonts w:ascii="Bookman Old Style" w:eastAsia="Bookman Old Style" w:hAnsi="Bookman Old Style" w:cs="Arial"/>
        </w:rPr>
        <w:t>Menyatakan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:</w:t>
      </w:r>
      <w:proofErr w:type="gramEnd"/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ind w:left="426" w:hanging="423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Mempunyai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integritas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berkepribadian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kuat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jujur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adil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Setia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kepada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Pancasila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sebagai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Dasar</w:t>
      </w:r>
      <w:proofErr w:type="spellEnd"/>
      <w:r w:rsidRPr="009F18C8">
        <w:rPr>
          <w:rFonts w:ascii="Bookman Old Style" w:hAnsi="Bookman Old Style"/>
        </w:rPr>
        <w:t xml:space="preserve"> Negara, </w:t>
      </w:r>
      <w:proofErr w:type="spellStart"/>
      <w:r w:rsidRPr="009F18C8">
        <w:rPr>
          <w:rFonts w:ascii="Bookman Old Style" w:hAnsi="Bookman Old Style"/>
        </w:rPr>
        <w:t>Undang-Undang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Dasar</w:t>
      </w:r>
      <w:proofErr w:type="spellEnd"/>
      <w:r w:rsidRPr="009F18C8">
        <w:rPr>
          <w:rFonts w:ascii="Bookman Old Style" w:hAnsi="Bookman Old Style"/>
        </w:rPr>
        <w:t xml:space="preserve"> Negara </w:t>
      </w:r>
      <w:proofErr w:type="spellStart"/>
      <w:r w:rsidRPr="009F18C8">
        <w:rPr>
          <w:rFonts w:ascii="Bookman Old Style" w:hAnsi="Bookman Old Style"/>
        </w:rPr>
        <w:t>Republik</w:t>
      </w:r>
      <w:proofErr w:type="spellEnd"/>
      <w:r w:rsidRPr="009F18C8">
        <w:rPr>
          <w:rFonts w:ascii="Bookman Old Style" w:hAnsi="Bookman Old Style"/>
        </w:rPr>
        <w:t xml:space="preserve"> Indonesia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1945,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cita-cita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Proklamasi</w:t>
      </w:r>
      <w:proofErr w:type="spellEnd"/>
      <w:r w:rsidRPr="009F18C8">
        <w:rPr>
          <w:rFonts w:ascii="Bookman Old Style" w:hAnsi="Bookman Old Style"/>
        </w:rPr>
        <w:t xml:space="preserve"> 17 </w:t>
      </w:r>
      <w:proofErr w:type="spellStart"/>
      <w:r w:rsidRPr="009F18C8">
        <w:rPr>
          <w:rFonts w:ascii="Bookman Old Style" w:hAnsi="Bookman Old Style"/>
        </w:rPr>
        <w:t>Agustus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1945;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mengundurkan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kepengurusan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organisasi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kemasyarakatan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berbadan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hukum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berbadan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hukum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apabila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terpilih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dipidana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penjara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berdasarkan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putusan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pengadilan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telah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mempunyai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kekuatan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hukum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tetap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karena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melakukan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tindak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pidana</w:t>
      </w:r>
      <w:proofErr w:type="spellEnd"/>
      <w:r w:rsidRPr="009F18C8">
        <w:rPr>
          <w:rFonts w:ascii="Bookman Old Style" w:hAnsi="Bookman Old Style"/>
        </w:rPr>
        <w:t xml:space="preserve"> yang </w:t>
      </w:r>
      <w:proofErr w:type="spellStart"/>
      <w:r w:rsidRPr="009F18C8">
        <w:rPr>
          <w:rFonts w:ascii="Bookman Old Style" w:hAnsi="Bookman Old Style"/>
        </w:rPr>
        <w:t>diancam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dengan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pidana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penjara</w:t>
      </w:r>
      <w:proofErr w:type="spellEnd"/>
      <w:r w:rsidRPr="009F18C8">
        <w:rPr>
          <w:rFonts w:ascii="Bookman Old Style" w:hAnsi="Bookman Old Style"/>
        </w:rPr>
        <w:t xml:space="preserve"> 5 (lima)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lebih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menjadi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partai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telah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mengundurkan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partai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sekurang-kurangnya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dalam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jangka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waktu</w:t>
      </w:r>
      <w:proofErr w:type="spellEnd"/>
      <w:r w:rsidRPr="009F18C8">
        <w:rPr>
          <w:rFonts w:ascii="Bookman Old Style" w:hAnsi="Bookman Old Style"/>
        </w:rPr>
        <w:t xml:space="preserve"> 5 (lima)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pada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saat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mendaftar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menjadi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kampanye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salah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satu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pasangan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calon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presiden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wakil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presiden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calon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anggota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dewan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perwakilan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rakyat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dewan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perwakilan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dewan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perwakilan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rakyat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serta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pasangan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calon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kepala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wakil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kepala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sekurang-kurangnya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dalam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jangka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waktu</w:t>
      </w:r>
      <w:proofErr w:type="spellEnd"/>
      <w:r w:rsidRPr="009F18C8">
        <w:rPr>
          <w:rFonts w:ascii="Bookman Old Style" w:hAnsi="Bookman Old Style"/>
        </w:rPr>
        <w:t xml:space="preserve"> 5 (lima) </w:t>
      </w:r>
      <w:proofErr w:type="spellStart"/>
      <w:r w:rsidRPr="009F18C8">
        <w:rPr>
          <w:rFonts w:ascii="Bookman Old Style" w:hAnsi="Bookman Old Style"/>
        </w:rPr>
        <w:t>tahun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bekerja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penuh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waktu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mengundurkan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di </w:t>
      </w:r>
      <w:proofErr w:type="spellStart"/>
      <w:r w:rsidRPr="009F18C8">
        <w:rPr>
          <w:rFonts w:ascii="Bookman Old Style" w:hAnsi="Bookman Old Style"/>
        </w:rPr>
        <w:t>pemerintahan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>/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negara</w:t>
      </w:r>
      <w:proofErr w:type="spellEnd"/>
      <w:r w:rsidRPr="009F18C8">
        <w:rPr>
          <w:rFonts w:ascii="Bookman Old Style" w:hAnsi="Bookman Old Style"/>
        </w:rPr>
        <w:t>/</w:t>
      </w:r>
      <w:proofErr w:type="spellStart"/>
      <w:r w:rsidRPr="009F18C8">
        <w:rPr>
          <w:rFonts w:ascii="Bookman Old Style" w:hAnsi="Bookman Old Style"/>
        </w:rPr>
        <w:t>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pada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saat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terpilih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berada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dalam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satu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ikatan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perkawinan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dengan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sesama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penyelenggara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Pemilihan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Bersedia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menduduki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politik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jabatan</w:t>
      </w:r>
      <w:proofErr w:type="spellEnd"/>
      <w:r w:rsidRPr="009F18C8">
        <w:rPr>
          <w:rFonts w:ascii="Bookman Old Style" w:hAnsi="Bookman Old Style"/>
        </w:rPr>
        <w:t xml:space="preserve"> di </w:t>
      </w:r>
      <w:proofErr w:type="spellStart"/>
      <w:r w:rsidRPr="009F18C8">
        <w:rPr>
          <w:rFonts w:ascii="Bookman Old Style" w:hAnsi="Bookman Old Style"/>
        </w:rPr>
        <w:t>pemerintahan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>/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negara</w:t>
      </w:r>
      <w:proofErr w:type="spellEnd"/>
      <w:r w:rsidRPr="009F18C8">
        <w:rPr>
          <w:rFonts w:ascii="Bookman Old Style" w:hAnsi="Bookman Old Style"/>
        </w:rPr>
        <w:t>/</w:t>
      </w:r>
      <w:proofErr w:type="spellStart"/>
      <w:r w:rsidRPr="009F18C8">
        <w:rPr>
          <w:rFonts w:ascii="Bookman Old Style" w:hAnsi="Bookman Old Style"/>
        </w:rPr>
        <w:t>badan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usaha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milik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daerah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selama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masa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keanggotaan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apabila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terpilih</w:t>
      </w:r>
      <w:proofErr w:type="spellEnd"/>
      <w:r w:rsidRPr="009F18C8">
        <w:rPr>
          <w:rFonts w:ascii="Bookman Old Style" w:hAnsi="Bookman Old Style"/>
        </w:rPr>
        <w:t>;</w:t>
      </w:r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Bebas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peyalahgunaan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narkotika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serta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mampu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secara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jasmani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rohani</w:t>
      </w:r>
      <w:proofErr w:type="spellEnd"/>
      <w:r w:rsidRPr="009F18C8">
        <w:rPr>
          <w:rFonts w:ascii="Bookman Old Style" w:hAnsi="Bookman Old Style"/>
        </w:rPr>
        <w:t xml:space="preserve">;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</w:p>
    <w:p w:rsidR="009F18C8" w:rsidRPr="009F18C8" w:rsidRDefault="009F18C8" w:rsidP="009F18C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312" w:lineRule="auto"/>
        <w:ind w:left="426" w:right="59"/>
        <w:contextualSpacing w:val="0"/>
        <w:jc w:val="both"/>
        <w:rPr>
          <w:rFonts w:ascii="Bookman Old Style" w:hAnsi="Bookman Old Style"/>
        </w:rPr>
      </w:pP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pernah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diberhentikan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secara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tidak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hormat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dari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penyelenggara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dan</w:t>
      </w:r>
      <w:proofErr w:type="spellEnd"/>
      <w:r w:rsidRPr="009F18C8">
        <w:rPr>
          <w:rFonts w:ascii="Bookman Old Style" w:hAnsi="Bookman Old Style"/>
        </w:rPr>
        <w:t>/</w:t>
      </w:r>
      <w:proofErr w:type="spellStart"/>
      <w:r w:rsidRPr="009F18C8">
        <w:rPr>
          <w:rFonts w:ascii="Bookman Old Style" w:hAnsi="Bookman Old Style"/>
        </w:rPr>
        <w:t>Pemilihan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oleh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Dewan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Kehormatan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Penyelenggara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Pemilu</w:t>
      </w:r>
      <w:proofErr w:type="spellEnd"/>
      <w:r w:rsidRPr="009F18C8">
        <w:rPr>
          <w:rFonts w:ascii="Bookman Old Style" w:hAnsi="Bookman Old Style"/>
        </w:rPr>
        <w:t xml:space="preserve"> (DKPP), </w:t>
      </w:r>
      <w:proofErr w:type="spellStart"/>
      <w:r w:rsidRPr="009F18C8">
        <w:rPr>
          <w:rFonts w:ascii="Bookman Old Style" w:hAnsi="Bookman Old Style"/>
        </w:rPr>
        <w:t>Bawaslu</w:t>
      </w:r>
      <w:proofErr w:type="spellEnd"/>
      <w:r w:rsidRPr="009F18C8">
        <w:rPr>
          <w:rFonts w:ascii="Bookman Old Style" w:hAnsi="Bookman Old Style"/>
        </w:rPr>
        <w:t xml:space="preserve">, </w:t>
      </w:r>
      <w:proofErr w:type="spellStart"/>
      <w:r w:rsidRPr="009F18C8">
        <w:rPr>
          <w:rFonts w:ascii="Bookman Old Style" w:hAnsi="Bookman Old Style"/>
        </w:rPr>
        <w:t>Bawaslu</w:t>
      </w:r>
      <w:proofErr w:type="spellEnd"/>
      <w:r w:rsidRPr="009F18C8">
        <w:rPr>
          <w:rFonts w:ascii="Bookman Old Style" w:hAnsi="Bookman Old Style"/>
        </w:rPr>
        <w:t xml:space="preserve"> </w:t>
      </w:r>
      <w:proofErr w:type="spellStart"/>
      <w:r w:rsidRPr="009F18C8">
        <w:rPr>
          <w:rFonts w:ascii="Bookman Old Style" w:hAnsi="Bookman Old Style"/>
        </w:rPr>
        <w:t>Kabupaten</w:t>
      </w:r>
      <w:proofErr w:type="spellEnd"/>
      <w:r w:rsidRPr="009F18C8">
        <w:rPr>
          <w:rFonts w:ascii="Bookman Old Style" w:hAnsi="Bookman Old Style"/>
        </w:rPr>
        <w:t xml:space="preserve">/Kota, KPU, </w:t>
      </w:r>
      <w:proofErr w:type="spellStart"/>
      <w:r w:rsidRPr="009F18C8">
        <w:rPr>
          <w:rFonts w:ascii="Bookman Old Style" w:hAnsi="Bookman Old Style"/>
        </w:rPr>
        <w:t>atau</w:t>
      </w:r>
      <w:proofErr w:type="spellEnd"/>
      <w:r w:rsidRPr="009F18C8">
        <w:rPr>
          <w:rFonts w:ascii="Bookman Old Style" w:hAnsi="Bookman Old Style"/>
        </w:rPr>
        <w:t xml:space="preserve"> KPU </w:t>
      </w:r>
      <w:proofErr w:type="spellStart"/>
      <w:r w:rsidRPr="009F18C8">
        <w:rPr>
          <w:rFonts w:ascii="Bookman Old Style" w:hAnsi="Bookman Old Style"/>
        </w:rPr>
        <w:t>Kabupaten</w:t>
      </w:r>
      <w:proofErr w:type="spellEnd"/>
      <w:r w:rsidRPr="009F18C8">
        <w:rPr>
          <w:rFonts w:ascii="Bookman Old Style" w:hAnsi="Bookman Old Style"/>
        </w:rPr>
        <w:t>/Kota.</w:t>
      </w:r>
    </w:p>
    <w:p w:rsidR="00B95116" w:rsidRPr="009F18C8" w:rsidRDefault="00B95116" w:rsidP="009F18C8">
      <w:pPr>
        <w:spacing w:line="312" w:lineRule="auto"/>
        <w:ind w:right="109"/>
        <w:jc w:val="both"/>
        <w:rPr>
          <w:rFonts w:ascii="Bookman Old Style" w:eastAsia="Bookman Old Style" w:hAnsi="Bookman Old Style" w:cs="Arial"/>
        </w:rPr>
      </w:pPr>
    </w:p>
    <w:p w:rsidR="00B95116" w:rsidRPr="009F18C8" w:rsidRDefault="00B95116" w:rsidP="009F18C8">
      <w:pPr>
        <w:tabs>
          <w:tab w:val="left" w:pos="3969"/>
          <w:tab w:val="left" w:pos="4253"/>
        </w:tabs>
        <w:spacing w:line="312" w:lineRule="auto"/>
        <w:ind w:right="51"/>
        <w:jc w:val="both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Demikian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proofErr w:type="gramStart"/>
      <w:r w:rsidRPr="009F18C8">
        <w:rPr>
          <w:rFonts w:ascii="Bookman Old Style" w:eastAsia="Bookman Old Style" w:hAnsi="Bookman Old Style" w:cs="Arial"/>
        </w:rPr>
        <w:t>surat</w:t>
      </w:r>
      <w:proofErr w:type="spellEnd"/>
      <w:proofErr w:type="gram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pernyataan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ini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dibuat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dengan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sebenarnya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untuk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digunakan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sebagai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bukti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pemenuhan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syarat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calon</w:t>
      </w:r>
      <w:proofErr w:type="spellEnd"/>
      <w:r w:rsidR="009F18C8"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Anggota</w:t>
      </w:r>
      <w:proofErr w:type="spellEnd"/>
      <w:r w:rsidR="009F18C8"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Panwaslu</w:t>
      </w:r>
      <w:proofErr w:type="spellEnd"/>
      <w:r w:rsidR="009F18C8"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Kelurahan</w:t>
      </w:r>
      <w:proofErr w:type="spellEnd"/>
      <w:r w:rsidR="009F18C8" w:rsidRPr="009F18C8">
        <w:rPr>
          <w:rFonts w:ascii="Bookman Old Style" w:eastAsia="Bookman Old Style" w:hAnsi="Bookman Old Style" w:cs="Arial"/>
        </w:rPr>
        <w:t>/</w:t>
      </w:r>
      <w:proofErr w:type="spellStart"/>
      <w:r w:rsidR="009F18C8" w:rsidRPr="009F18C8">
        <w:rPr>
          <w:rFonts w:ascii="Bookman Old Style" w:eastAsia="Bookman Old Style" w:hAnsi="Bookman Old Style" w:cs="Arial"/>
        </w:rPr>
        <w:t>Desa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………………</w:t>
      </w:r>
      <w:r w:rsidR="002D79DD" w:rsidRPr="009F18C8">
        <w:rPr>
          <w:rFonts w:ascii="Bookman Old Style" w:eastAsia="Bookman Old Style" w:hAnsi="Bookman Old Style" w:cs="Arial"/>
        </w:rPr>
        <w:t>…….</w:t>
      </w:r>
      <w:r w:rsidRPr="009F18C8">
        <w:rPr>
          <w:rFonts w:ascii="Bookman Old Style" w:eastAsia="Bookman Old Style" w:hAnsi="Bookman Old Style" w:cs="Arial"/>
        </w:rPr>
        <w:t xml:space="preserve">…...…. *). </w:t>
      </w:r>
      <w:proofErr w:type="spellStart"/>
      <w:r w:rsidRPr="009F18C8">
        <w:rPr>
          <w:rFonts w:ascii="Bookman Old Style" w:eastAsia="Bookman Old Style" w:hAnsi="Bookman Old Style" w:cs="Arial"/>
        </w:rPr>
        <w:t>Apabila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dikemudian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hari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terbukti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pernyataan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saya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ini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tidak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benar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, </w:t>
      </w:r>
      <w:proofErr w:type="spellStart"/>
      <w:r w:rsidRPr="009F18C8">
        <w:rPr>
          <w:rFonts w:ascii="Bookman Old Style" w:eastAsia="Bookman Old Style" w:hAnsi="Bookman Old Style" w:cs="Arial"/>
        </w:rPr>
        <w:t>saya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bersedia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menerima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segala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tindakan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dari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Bawaslu</w:t>
      </w:r>
      <w:proofErr w:type="spellEnd"/>
      <w:r w:rsidRPr="009F18C8">
        <w:rPr>
          <w:rFonts w:ascii="Bookman Old Style" w:eastAsia="Bookman Old Style" w:hAnsi="Bookman Old Style" w:cs="Arial"/>
        </w:rPr>
        <w:t>.</w:t>
      </w:r>
    </w:p>
    <w:p w:rsidR="009C694F" w:rsidRPr="009F18C8" w:rsidRDefault="004E2246" w:rsidP="009F18C8">
      <w:pPr>
        <w:ind w:left="4819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Dibuat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di         </w:t>
      </w:r>
      <w:r w:rsidR="004909AE" w:rsidRPr="009F18C8">
        <w:rPr>
          <w:rFonts w:ascii="Bookman Old Style" w:eastAsia="Bookman Old Style" w:hAnsi="Bookman Old Style" w:cs="Arial"/>
        </w:rPr>
        <w:t>: ………………….</w:t>
      </w:r>
      <w:r w:rsidRPr="009F18C8">
        <w:rPr>
          <w:rFonts w:ascii="Bookman Old Style" w:eastAsia="Bookman Old Style" w:hAnsi="Bookman Old Style" w:cs="Arial"/>
        </w:rPr>
        <w:t>………….</w:t>
      </w:r>
    </w:p>
    <w:p w:rsidR="009C694F" w:rsidRPr="009F18C8" w:rsidRDefault="004E2246" w:rsidP="009F18C8">
      <w:pPr>
        <w:ind w:left="4819"/>
        <w:rPr>
          <w:rFonts w:ascii="Bookman Old Style" w:eastAsia="Bookman Old Style" w:hAnsi="Bookman Old Style" w:cs="Arial"/>
        </w:rPr>
      </w:pPr>
      <w:proofErr w:type="spellStart"/>
      <w:r w:rsidRPr="009F18C8">
        <w:rPr>
          <w:rFonts w:ascii="Bookman Old Style" w:eastAsia="Bookman Old Style" w:hAnsi="Bookman Old Style" w:cs="Arial"/>
        </w:rPr>
        <w:t>Pada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tanggal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   : ………………………</w:t>
      </w:r>
      <w:r w:rsidR="004909AE" w:rsidRPr="009F18C8">
        <w:rPr>
          <w:rFonts w:ascii="Bookman Old Style" w:eastAsia="Bookman Old Style" w:hAnsi="Bookman Old Style" w:cs="Arial"/>
        </w:rPr>
        <w:t>…</w:t>
      </w:r>
      <w:r w:rsidRPr="009F18C8">
        <w:rPr>
          <w:rFonts w:ascii="Bookman Old Style" w:eastAsia="Bookman Old Style" w:hAnsi="Bookman Old Style" w:cs="Arial"/>
        </w:rPr>
        <w:t>……</w:t>
      </w:r>
    </w:p>
    <w:p w:rsidR="009C694F" w:rsidRPr="009F18C8" w:rsidRDefault="004E2246" w:rsidP="009F18C8">
      <w:pPr>
        <w:ind w:left="5234"/>
        <w:jc w:val="center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 xml:space="preserve">Yang </w:t>
      </w:r>
      <w:proofErr w:type="spellStart"/>
      <w:r w:rsidRPr="009F18C8">
        <w:rPr>
          <w:rFonts w:ascii="Bookman Old Style" w:eastAsia="Bookman Old Style" w:hAnsi="Bookman Old Style" w:cs="Arial"/>
        </w:rPr>
        <w:t>membuat</w:t>
      </w:r>
      <w:proofErr w:type="spellEnd"/>
      <w:r w:rsidRPr="009F18C8">
        <w:rPr>
          <w:rFonts w:ascii="Bookman Old Style" w:eastAsia="Bookman Old Style" w:hAnsi="Bookman Old Style" w:cs="Arial"/>
        </w:rPr>
        <w:t xml:space="preserve"> </w:t>
      </w:r>
      <w:proofErr w:type="spellStart"/>
      <w:r w:rsidRPr="009F18C8">
        <w:rPr>
          <w:rFonts w:ascii="Bookman Old Style" w:eastAsia="Bookman Old Style" w:hAnsi="Bookman Old Style" w:cs="Arial"/>
        </w:rPr>
        <w:t>pernyataan</w:t>
      </w:r>
      <w:proofErr w:type="spellEnd"/>
    </w:p>
    <w:p w:rsidR="004909AE" w:rsidRPr="009F18C8" w:rsidRDefault="00721F80" w:rsidP="009F18C8">
      <w:pPr>
        <w:ind w:left="5234"/>
        <w:jc w:val="center"/>
        <w:rPr>
          <w:rFonts w:ascii="Bookman Old Style" w:eastAsia="Bookman Old Style" w:hAnsi="Bookman Old Style" w:cs="Arial"/>
        </w:rPr>
      </w:pPr>
      <w:r>
        <w:rPr>
          <w:rFonts w:ascii="Bookman Old Style" w:eastAsia="Bookman Old Style" w:hAnsi="Bookman Old Style" w:cs="Arial"/>
          <w:noProof/>
        </w:rPr>
        <w:pict>
          <v:rect id="_x0000_s1099" style="position:absolute;left:0;text-align:left;margin-left:241pt;margin-top:11.9pt;width:65.55pt;height:50.25pt;z-index:251659264">
            <v:textbox>
              <w:txbxContent>
                <w:p w:rsidR="004909AE" w:rsidRDefault="004909AE" w:rsidP="004909AE">
                  <w:pPr>
                    <w:jc w:val="center"/>
                  </w:pPr>
                </w:p>
                <w:p w:rsidR="004909AE" w:rsidRDefault="004909AE" w:rsidP="004909AE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:rsidR="004909AE" w:rsidRDefault="00B95116" w:rsidP="004909AE">
                  <w:pPr>
                    <w:jc w:val="center"/>
                  </w:pPr>
                  <w:proofErr w:type="spellStart"/>
                  <w:r>
                    <w:t>Rp</w:t>
                  </w:r>
                  <w:proofErr w:type="spellEnd"/>
                  <w:r>
                    <w:t>. 10.</w:t>
                  </w:r>
                  <w:r w:rsidR="004909AE">
                    <w:t>000,-</w:t>
                  </w:r>
                </w:p>
              </w:txbxContent>
            </v:textbox>
          </v:rect>
        </w:pict>
      </w:r>
    </w:p>
    <w:p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:rsidR="004909AE" w:rsidRPr="009F18C8" w:rsidRDefault="004909AE" w:rsidP="009F18C8">
      <w:pPr>
        <w:ind w:left="5234"/>
        <w:jc w:val="center"/>
        <w:rPr>
          <w:rFonts w:ascii="Bookman Old Style" w:eastAsia="Bookman Old Style" w:hAnsi="Bookman Old Style" w:cs="Arial"/>
        </w:rPr>
      </w:pPr>
      <w:r w:rsidRPr="009F18C8">
        <w:rPr>
          <w:rFonts w:ascii="Bookman Old Style" w:eastAsia="Bookman Old Style" w:hAnsi="Bookman Old Style" w:cs="Arial"/>
        </w:rPr>
        <w:t>(……………………………………………….)</w:t>
      </w:r>
    </w:p>
    <w:p w:rsidR="002D79DD" w:rsidRPr="009F18C8" w:rsidRDefault="002D79DD" w:rsidP="009F18C8">
      <w:pPr>
        <w:ind w:left="5234"/>
        <w:jc w:val="center"/>
        <w:rPr>
          <w:rFonts w:ascii="Bookman Old Style" w:eastAsia="Bookman Old Style" w:hAnsi="Bookman Old Style" w:cs="Arial"/>
        </w:rPr>
      </w:pPr>
    </w:p>
    <w:p w:rsidR="00D617CC" w:rsidRDefault="00D617CC" w:rsidP="009F18C8">
      <w:pPr>
        <w:jc w:val="both"/>
        <w:rPr>
          <w:rFonts w:ascii="Bookman Old Style" w:eastAsia="Bookman Old Style" w:hAnsi="Bookman Old Style" w:cs="Arial"/>
        </w:rPr>
      </w:pPr>
    </w:p>
    <w:p w:rsidR="00D617CC" w:rsidRDefault="00D617CC" w:rsidP="009F18C8">
      <w:pPr>
        <w:jc w:val="both"/>
        <w:rPr>
          <w:rFonts w:ascii="Bookman Old Style" w:eastAsia="Bookman Old Style" w:hAnsi="Bookman Old Style" w:cs="Arial"/>
        </w:rPr>
      </w:pPr>
    </w:p>
    <w:p w:rsidR="004909AE" w:rsidRPr="009F18C8" w:rsidRDefault="004909AE" w:rsidP="009F18C8">
      <w:pPr>
        <w:jc w:val="both"/>
        <w:rPr>
          <w:rFonts w:ascii="Bookman Old Style" w:eastAsia="Bookman Old Style" w:hAnsi="Bookman Old Style" w:cs="Arial"/>
        </w:rPr>
      </w:pPr>
      <w:bookmarkStart w:id="0" w:name="_GoBack"/>
      <w:bookmarkEnd w:id="0"/>
    </w:p>
    <w:sectPr w:rsidR="004909AE" w:rsidRPr="009F18C8" w:rsidSect="009F18C8">
      <w:headerReference w:type="default" r:id="rId8"/>
      <w:footerReference w:type="default" r:id="rId9"/>
      <w:pgSz w:w="12242" w:h="18722" w:code="14"/>
      <w:pgMar w:top="567" w:right="1134" w:bottom="567" w:left="1134" w:header="0" w:footer="1355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80" w:rsidRDefault="00721F80" w:rsidP="009C694F">
      <w:r>
        <w:separator/>
      </w:r>
    </w:p>
  </w:endnote>
  <w:endnote w:type="continuationSeparator" w:id="0">
    <w:p w:rsidR="00721F80" w:rsidRDefault="00721F80" w:rsidP="009C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B5" w:rsidRDefault="00A948B5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80" w:rsidRDefault="00721F80" w:rsidP="009C694F">
      <w:r>
        <w:separator/>
      </w:r>
    </w:p>
  </w:footnote>
  <w:footnote w:type="continuationSeparator" w:id="0">
    <w:p w:rsidR="00721F80" w:rsidRDefault="00721F80" w:rsidP="009C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B5" w:rsidRDefault="00A948B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297"/>
    <w:multiLevelType w:val="multilevel"/>
    <w:tmpl w:val="FF42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B6A6A2D"/>
    <w:multiLevelType w:val="hybridMultilevel"/>
    <w:tmpl w:val="FA4A7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273C8"/>
    <w:multiLevelType w:val="hybridMultilevel"/>
    <w:tmpl w:val="8FCC1356"/>
    <w:lvl w:ilvl="0" w:tplc="08F0240C">
      <w:start w:val="1"/>
      <w:numFmt w:val="decimal"/>
      <w:lvlText w:val="%1."/>
      <w:lvlJc w:val="left"/>
      <w:pPr>
        <w:ind w:left="1840" w:hanging="425"/>
        <w:jc w:val="left"/>
      </w:pPr>
      <w:rPr>
        <w:rFonts w:ascii="Bookman Old Style" w:eastAsia="Cambria" w:hAnsi="Bookman Old Style" w:cs="Cambria" w:hint="default"/>
        <w:b w:val="0"/>
        <w:bCs w:val="0"/>
        <w:i w:val="0"/>
        <w:iCs w:val="0"/>
        <w:spacing w:val="-1"/>
        <w:w w:val="123"/>
        <w:sz w:val="22"/>
        <w:szCs w:val="22"/>
        <w:lang w:val="id" w:eastAsia="en-US" w:bidi="ar-SA"/>
      </w:rPr>
    </w:lvl>
    <w:lvl w:ilvl="1" w:tplc="62F6CF70">
      <w:numFmt w:val="bullet"/>
      <w:lvlText w:val="•"/>
      <w:lvlJc w:val="left"/>
      <w:pPr>
        <w:ind w:left="2847" w:hanging="425"/>
      </w:pPr>
      <w:rPr>
        <w:rFonts w:hint="default"/>
        <w:lang w:val="id" w:eastAsia="en-US" w:bidi="ar-SA"/>
      </w:rPr>
    </w:lvl>
    <w:lvl w:ilvl="2" w:tplc="AE62500E">
      <w:numFmt w:val="bullet"/>
      <w:lvlText w:val="•"/>
      <w:lvlJc w:val="left"/>
      <w:pPr>
        <w:ind w:left="3854" w:hanging="425"/>
      </w:pPr>
      <w:rPr>
        <w:rFonts w:hint="default"/>
        <w:lang w:val="id" w:eastAsia="en-US" w:bidi="ar-SA"/>
      </w:rPr>
    </w:lvl>
    <w:lvl w:ilvl="3" w:tplc="7CDC9DCE">
      <w:numFmt w:val="bullet"/>
      <w:lvlText w:val="•"/>
      <w:lvlJc w:val="left"/>
      <w:pPr>
        <w:ind w:left="4861" w:hanging="425"/>
      </w:pPr>
      <w:rPr>
        <w:rFonts w:hint="default"/>
        <w:lang w:val="id" w:eastAsia="en-US" w:bidi="ar-SA"/>
      </w:rPr>
    </w:lvl>
    <w:lvl w:ilvl="4" w:tplc="63FAD3DE">
      <w:numFmt w:val="bullet"/>
      <w:lvlText w:val="•"/>
      <w:lvlJc w:val="left"/>
      <w:pPr>
        <w:ind w:left="5868" w:hanging="425"/>
      </w:pPr>
      <w:rPr>
        <w:rFonts w:hint="default"/>
        <w:lang w:val="id" w:eastAsia="en-US" w:bidi="ar-SA"/>
      </w:rPr>
    </w:lvl>
    <w:lvl w:ilvl="5" w:tplc="9D5A13F2">
      <w:numFmt w:val="bullet"/>
      <w:lvlText w:val="•"/>
      <w:lvlJc w:val="left"/>
      <w:pPr>
        <w:ind w:left="6875" w:hanging="425"/>
      </w:pPr>
      <w:rPr>
        <w:rFonts w:hint="default"/>
        <w:lang w:val="id" w:eastAsia="en-US" w:bidi="ar-SA"/>
      </w:rPr>
    </w:lvl>
    <w:lvl w:ilvl="6" w:tplc="B042510C">
      <w:numFmt w:val="bullet"/>
      <w:lvlText w:val="•"/>
      <w:lvlJc w:val="left"/>
      <w:pPr>
        <w:ind w:left="7882" w:hanging="425"/>
      </w:pPr>
      <w:rPr>
        <w:rFonts w:hint="default"/>
        <w:lang w:val="id" w:eastAsia="en-US" w:bidi="ar-SA"/>
      </w:rPr>
    </w:lvl>
    <w:lvl w:ilvl="7" w:tplc="8BE8DBB0">
      <w:numFmt w:val="bullet"/>
      <w:lvlText w:val="•"/>
      <w:lvlJc w:val="left"/>
      <w:pPr>
        <w:ind w:left="8889" w:hanging="425"/>
      </w:pPr>
      <w:rPr>
        <w:rFonts w:hint="default"/>
        <w:lang w:val="id" w:eastAsia="en-US" w:bidi="ar-SA"/>
      </w:rPr>
    </w:lvl>
    <w:lvl w:ilvl="8" w:tplc="6C30E1EC">
      <w:numFmt w:val="bullet"/>
      <w:lvlText w:val="•"/>
      <w:lvlJc w:val="left"/>
      <w:pPr>
        <w:ind w:left="9896" w:hanging="425"/>
      </w:pPr>
      <w:rPr>
        <w:rFonts w:hint="default"/>
        <w:lang w:val="id" w:eastAsia="en-US" w:bidi="ar-SA"/>
      </w:rPr>
    </w:lvl>
  </w:abstractNum>
  <w:abstractNum w:abstractNumId="3">
    <w:nsid w:val="77F77E62"/>
    <w:multiLevelType w:val="hybridMultilevel"/>
    <w:tmpl w:val="A9EA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94F"/>
    <w:rsid w:val="00071541"/>
    <w:rsid w:val="000A013D"/>
    <w:rsid w:val="000D1F34"/>
    <w:rsid w:val="002152BF"/>
    <w:rsid w:val="002D51B9"/>
    <w:rsid w:val="002D79DD"/>
    <w:rsid w:val="003162F8"/>
    <w:rsid w:val="003D641B"/>
    <w:rsid w:val="004268B5"/>
    <w:rsid w:val="004909AE"/>
    <w:rsid w:val="00492696"/>
    <w:rsid w:val="00495053"/>
    <w:rsid w:val="004C50D4"/>
    <w:rsid w:val="004C651E"/>
    <w:rsid w:val="004E2246"/>
    <w:rsid w:val="00530892"/>
    <w:rsid w:val="005E270E"/>
    <w:rsid w:val="00653859"/>
    <w:rsid w:val="006A14C5"/>
    <w:rsid w:val="006A4B7D"/>
    <w:rsid w:val="00721F80"/>
    <w:rsid w:val="007675AD"/>
    <w:rsid w:val="00877048"/>
    <w:rsid w:val="008B202D"/>
    <w:rsid w:val="008E1241"/>
    <w:rsid w:val="008E7CDD"/>
    <w:rsid w:val="00957DD4"/>
    <w:rsid w:val="009C694F"/>
    <w:rsid w:val="009F18C8"/>
    <w:rsid w:val="00A068A0"/>
    <w:rsid w:val="00A948B5"/>
    <w:rsid w:val="00AF52AA"/>
    <w:rsid w:val="00B95116"/>
    <w:rsid w:val="00C244D9"/>
    <w:rsid w:val="00D617CC"/>
    <w:rsid w:val="00DA1119"/>
    <w:rsid w:val="00EC39A3"/>
    <w:rsid w:val="00EF5109"/>
    <w:rsid w:val="00F0210D"/>
    <w:rsid w:val="00F71C4E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1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90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9AE"/>
  </w:style>
  <w:style w:type="paragraph" w:styleId="Footer">
    <w:name w:val="footer"/>
    <w:basedOn w:val="Normal"/>
    <w:link w:val="FooterChar"/>
    <w:uiPriority w:val="99"/>
    <w:unhideWhenUsed/>
    <w:rsid w:val="00490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9AE"/>
  </w:style>
  <w:style w:type="paragraph" w:styleId="BalloonText">
    <w:name w:val="Balloon Text"/>
    <w:basedOn w:val="Normal"/>
    <w:link w:val="BalloonTextChar"/>
    <w:uiPriority w:val="99"/>
    <w:semiHidden/>
    <w:unhideWhenUsed/>
    <w:rsid w:val="0049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9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9F18C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F18C8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F18C8"/>
    <w:rPr>
      <w:rFonts w:ascii="Cambria" w:eastAsia="Cambria" w:hAnsi="Cambria" w:cs="Cambria"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 LABUHANBATU</dc:creator>
  <cp:lastModifiedBy>Windows User</cp:lastModifiedBy>
  <cp:revision>18</cp:revision>
  <cp:lastPrinted>2022-09-15T06:49:00Z</cp:lastPrinted>
  <dcterms:created xsi:type="dcterms:W3CDTF">2019-11-07T02:46:00Z</dcterms:created>
  <dcterms:modified xsi:type="dcterms:W3CDTF">2024-05-17T10:11:00Z</dcterms:modified>
</cp:coreProperties>
</file>