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4F" w:rsidRPr="002152BF" w:rsidRDefault="00C244D9">
      <w:pPr>
        <w:spacing w:line="200" w:lineRule="exact"/>
        <w:rPr>
          <w:rFonts w:ascii="Arial" w:hAnsi="Arial" w:cs="Arial"/>
          <w:sz w:val="22"/>
          <w:szCs w:val="22"/>
        </w:rPr>
      </w:pPr>
      <w:r w:rsidRPr="002152BF">
        <w:rPr>
          <w:rFonts w:ascii="Arial" w:hAnsi="Arial" w:cs="Arial"/>
          <w:noProof/>
          <w:sz w:val="22"/>
          <w:szCs w:val="22"/>
        </w:rPr>
        <w:pict>
          <v:rect id="_x0000_s1098" style="position:absolute;margin-left:325.8pt;margin-top:1.05pt;width:171.75pt;height:25.5pt;z-index:251658240">
            <v:textbox>
              <w:txbxContent>
                <w:p w:rsidR="004909AE" w:rsidRPr="002152BF" w:rsidRDefault="004909AE" w:rsidP="004909AE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152B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SURAT PERNYATAAN</w:t>
                  </w:r>
                </w:p>
              </w:txbxContent>
            </v:textbox>
          </v:rect>
        </w:pict>
      </w:r>
    </w:p>
    <w:p w:rsidR="009C694F" w:rsidRPr="002152BF" w:rsidRDefault="009C694F">
      <w:pPr>
        <w:spacing w:line="260" w:lineRule="exact"/>
        <w:rPr>
          <w:rFonts w:ascii="Arial" w:hAnsi="Arial" w:cs="Arial"/>
          <w:sz w:val="22"/>
          <w:szCs w:val="22"/>
        </w:rPr>
      </w:pPr>
    </w:p>
    <w:p w:rsidR="004909AE" w:rsidRPr="002152BF" w:rsidRDefault="004909AE" w:rsidP="004909AE">
      <w:pPr>
        <w:spacing w:before="26"/>
        <w:ind w:right="51"/>
        <w:jc w:val="center"/>
        <w:rPr>
          <w:rFonts w:ascii="Arial" w:eastAsia="Bookman Old Style" w:hAnsi="Arial" w:cs="Arial"/>
          <w:sz w:val="22"/>
          <w:szCs w:val="22"/>
        </w:rPr>
      </w:pPr>
    </w:p>
    <w:p w:rsidR="009C694F" w:rsidRPr="002152BF" w:rsidRDefault="004E2246" w:rsidP="004909AE">
      <w:pPr>
        <w:spacing w:before="26"/>
        <w:ind w:right="51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2152BF">
        <w:rPr>
          <w:rFonts w:ascii="Arial" w:eastAsia="Bookman Old Style" w:hAnsi="Arial" w:cs="Arial"/>
          <w:b/>
          <w:bCs/>
          <w:sz w:val="22"/>
          <w:szCs w:val="22"/>
        </w:rPr>
        <w:t>SURAT PERNYATAAN</w:t>
      </w:r>
    </w:p>
    <w:p w:rsidR="004909AE" w:rsidRPr="002152BF" w:rsidRDefault="004909AE" w:rsidP="004909AE">
      <w:pPr>
        <w:spacing w:before="26"/>
        <w:ind w:right="51"/>
        <w:rPr>
          <w:rFonts w:ascii="Arial" w:eastAsia="Bookman Old Style" w:hAnsi="Arial" w:cs="Arial"/>
          <w:b/>
          <w:bCs/>
          <w:sz w:val="22"/>
          <w:szCs w:val="22"/>
        </w:rPr>
      </w:pPr>
    </w:p>
    <w:p w:rsidR="004909AE" w:rsidRPr="002152BF" w:rsidRDefault="004909AE" w:rsidP="004909AE">
      <w:pPr>
        <w:ind w:right="5534"/>
        <w:jc w:val="both"/>
        <w:rPr>
          <w:rFonts w:ascii="Arial" w:eastAsia="Bookman Old Style" w:hAnsi="Arial" w:cs="Arial"/>
          <w:sz w:val="22"/>
          <w:szCs w:val="22"/>
        </w:rPr>
      </w:pPr>
      <w:r w:rsidRPr="002152BF">
        <w:rPr>
          <w:rFonts w:ascii="Arial" w:eastAsia="Bookman Old Style" w:hAnsi="Arial" w:cs="Arial"/>
          <w:sz w:val="22"/>
          <w:szCs w:val="22"/>
        </w:rPr>
        <w:t xml:space="preserve">Yang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bertanda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tangan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bawah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ini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>:</w:t>
      </w:r>
    </w:p>
    <w:p w:rsidR="004909AE" w:rsidRPr="002152BF" w:rsidRDefault="004909AE" w:rsidP="004909AE">
      <w:pPr>
        <w:spacing w:before="20" w:line="240" w:lineRule="exact"/>
        <w:rPr>
          <w:rFonts w:ascii="Arial" w:hAnsi="Arial" w:cs="Arial"/>
          <w:sz w:val="22"/>
          <w:szCs w:val="22"/>
        </w:rPr>
      </w:pPr>
    </w:p>
    <w:p w:rsidR="004909AE" w:rsidRPr="002152BF" w:rsidRDefault="004909AE" w:rsidP="004909AE">
      <w:pPr>
        <w:tabs>
          <w:tab w:val="left" w:pos="3969"/>
          <w:tab w:val="left" w:pos="4253"/>
        </w:tabs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Nama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                               </w:t>
      </w:r>
      <w:r w:rsidRPr="002152BF">
        <w:rPr>
          <w:rFonts w:ascii="Arial" w:eastAsia="Bookman Old Style" w:hAnsi="Arial" w:cs="Arial"/>
          <w:sz w:val="22"/>
          <w:szCs w:val="22"/>
        </w:rPr>
        <w:tab/>
        <w:t xml:space="preserve">: </w:t>
      </w:r>
      <w:r w:rsidRPr="002152BF">
        <w:rPr>
          <w:rFonts w:ascii="Arial" w:eastAsia="Bookman Old Style" w:hAnsi="Arial" w:cs="Arial"/>
          <w:spacing w:val="63"/>
          <w:sz w:val="22"/>
          <w:szCs w:val="22"/>
        </w:rPr>
        <w:tab/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………………………………………………………........</w:t>
      </w:r>
      <w:proofErr w:type="gramEnd"/>
    </w:p>
    <w:p w:rsidR="004909AE" w:rsidRPr="002152BF" w:rsidRDefault="004909AE" w:rsidP="004909AE">
      <w:pPr>
        <w:tabs>
          <w:tab w:val="left" w:pos="3969"/>
          <w:tab w:val="left" w:pos="4253"/>
        </w:tabs>
        <w:spacing w:before="92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Jenis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Kelamin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                    </w:t>
      </w:r>
      <w:r w:rsidRPr="002152BF">
        <w:rPr>
          <w:rFonts w:ascii="Arial" w:eastAsia="Bookman Old Style" w:hAnsi="Arial" w:cs="Arial"/>
          <w:spacing w:val="33"/>
          <w:sz w:val="22"/>
          <w:szCs w:val="22"/>
        </w:rPr>
        <w:tab/>
      </w:r>
      <w:r w:rsidRPr="002152BF">
        <w:rPr>
          <w:rFonts w:ascii="Arial" w:eastAsia="Bookman Old Style" w:hAnsi="Arial" w:cs="Arial"/>
          <w:sz w:val="22"/>
          <w:szCs w:val="22"/>
        </w:rPr>
        <w:t xml:space="preserve">: </w:t>
      </w:r>
      <w:r w:rsidRPr="002152BF">
        <w:rPr>
          <w:rFonts w:ascii="Arial" w:eastAsia="Bookman Old Style" w:hAnsi="Arial" w:cs="Arial"/>
          <w:spacing w:val="63"/>
          <w:sz w:val="22"/>
          <w:szCs w:val="22"/>
        </w:rPr>
        <w:tab/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Laki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–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Laki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/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Perempuan</w:t>
      </w:r>
      <w:proofErr w:type="spellEnd"/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2152BF">
        <w:rPr>
          <w:rFonts w:ascii="Arial" w:eastAsia="Bookman Old Style" w:hAnsi="Arial" w:cs="Arial"/>
          <w:sz w:val="22"/>
          <w:szCs w:val="22"/>
        </w:rPr>
        <w:t>empat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dan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2152BF">
        <w:rPr>
          <w:rFonts w:ascii="Arial" w:eastAsia="Bookman Old Style" w:hAnsi="Arial" w:cs="Arial"/>
          <w:sz w:val="22"/>
          <w:szCs w:val="22"/>
        </w:rPr>
        <w:t>angg</w:t>
      </w:r>
      <w:r w:rsidRPr="002152BF">
        <w:rPr>
          <w:rFonts w:ascii="Arial" w:eastAsia="Bookman Old Style" w:hAnsi="Arial" w:cs="Arial"/>
          <w:spacing w:val="2"/>
          <w:sz w:val="22"/>
          <w:szCs w:val="22"/>
        </w:rPr>
        <w:t>a</w:t>
      </w:r>
      <w:r w:rsidRPr="002152BF">
        <w:rPr>
          <w:rFonts w:ascii="Arial" w:eastAsia="Bookman Old Style" w:hAnsi="Arial" w:cs="Arial"/>
          <w:sz w:val="22"/>
          <w:szCs w:val="22"/>
        </w:rPr>
        <w:t>l</w:t>
      </w:r>
      <w:proofErr w:type="spellEnd"/>
      <w:proofErr w:type="gramEnd"/>
      <w:r w:rsidRPr="002152BF">
        <w:rPr>
          <w:rFonts w:ascii="Arial" w:eastAsia="Bookman Old Style" w:hAnsi="Arial" w:cs="Arial"/>
          <w:sz w:val="22"/>
          <w:szCs w:val="22"/>
        </w:rPr>
        <w:t xml:space="preserve"> 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Lahir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</w:t>
      </w:r>
      <w:r w:rsidRPr="002152BF">
        <w:rPr>
          <w:rFonts w:ascii="Arial" w:eastAsia="Bookman Old Style" w:hAnsi="Arial" w:cs="Arial"/>
          <w:spacing w:val="62"/>
          <w:sz w:val="22"/>
          <w:szCs w:val="22"/>
        </w:rPr>
        <w:tab/>
      </w:r>
      <w:r w:rsidRPr="002152BF">
        <w:rPr>
          <w:rFonts w:ascii="Arial" w:eastAsia="Bookman Old Style" w:hAnsi="Arial" w:cs="Arial"/>
          <w:sz w:val="22"/>
          <w:szCs w:val="22"/>
        </w:rPr>
        <w:t xml:space="preserve">: </w:t>
      </w:r>
      <w:r w:rsidRPr="002152BF">
        <w:rPr>
          <w:rFonts w:ascii="Arial" w:eastAsia="Bookman Old Style" w:hAnsi="Arial" w:cs="Arial"/>
          <w:spacing w:val="63"/>
          <w:sz w:val="22"/>
          <w:szCs w:val="22"/>
        </w:rPr>
        <w:tab/>
      </w:r>
      <w:r w:rsidRPr="002152BF">
        <w:rPr>
          <w:rFonts w:ascii="Arial" w:eastAsia="Bookman Old Style" w:hAnsi="Arial" w:cs="Arial"/>
          <w:spacing w:val="36"/>
          <w:sz w:val="22"/>
          <w:szCs w:val="22"/>
        </w:rPr>
        <w:t>……….</w:t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……………………………………………........</w:t>
      </w:r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Usia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                               </w:t>
      </w:r>
      <w:r w:rsidRPr="002152BF">
        <w:rPr>
          <w:rFonts w:ascii="Arial" w:eastAsia="Bookman Old Style" w:hAnsi="Arial" w:cs="Arial"/>
          <w:sz w:val="22"/>
          <w:szCs w:val="22"/>
        </w:rPr>
        <w:tab/>
        <w:t xml:space="preserve">: </w:t>
      </w:r>
      <w:r w:rsidRPr="002152BF">
        <w:rPr>
          <w:rFonts w:ascii="Arial" w:eastAsia="Bookman Old Style" w:hAnsi="Arial" w:cs="Arial"/>
          <w:spacing w:val="36"/>
          <w:sz w:val="22"/>
          <w:szCs w:val="22"/>
        </w:rPr>
        <w:tab/>
        <w:t>……….</w:t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……………………………………………........</w:t>
      </w:r>
      <w:proofErr w:type="gram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Pekerjaan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/ </w:t>
      </w: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Jabatan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          </w:t>
      </w:r>
      <w:r w:rsidRPr="002152BF">
        <w:rPr>
          <w:rFonts w:ascii="Arial" w:eastAsia="Bookman Old Style" w:hAnsi="Arial" w:cs="Arial"/>
          <w:spacing w:val="45"/>
          <w:sz w:val="22"/>
          <w:szCs w:val="22"/>
        </w:rPr>
        <w:tab/>
      </w:r>
      <w:r w:rsidRPr="002152BF">
        <w:rPr>
          <w:rFonts w:ascii="Arial" w:eastAsia="Bookman Old Style" w:hAnsi="Arial" w:cs="Arial"/>
          <w:sz w:val="22"/>
          <w:szCs w:val="22"/>
        </w:rPr>
        <w:t xml:space="preserve">: </w:t>
      </w:r>
      <w:r w:rsidRPr="002152BF">
        <w:rPr>
          <w:rFonts w:ascii="Arial" w:eastAsia="Bookman Old Style" w:hAnsi="Arial" w:cs="Arial"/>
          <w:spacing w:val="63"/>
          <w:sz w:val="22"/>
          <w:szCs w:val="22"/>
        </w:rPr>
        <w:tab/>
      </w:r>
      <w:r w:rsidRPr="002152BF">
        <w:rPr>
          <w:rFonts w:ascii="Arial" w:eastAsia="Bookman Old Style" w:hAnsi="Arial" w:cs="Arial"/>
          <w:spacing w:val="36"/>
          <w:sz w:val="22"/>
          <w:szCs w:val="22"/>
        </w:rPr>
        <w:t>……….</w:t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……………………………………………........</w:t>
      </w:r>
      <w:proofErr w:type="gramEnd"/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Alamat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                               </w:t>
      </w:r>
      <w:r w:rsidRPr="002152BF">
        <w:rPr>
          <w:rFonts w:ascii="Arial" w:eastAsia="Bookman Old Style" w:hAnsi="Arial" w:cs="Arial"/>
          <w:sz w:val="22"/>
          <w:szCs w:val="22"/>
        </w:rPr>
        <w:tab/>
        <w:t xml:space="preserve">: </w:t>
      </w:r>
      <w:r w:rsidRPr="002152BF">
        <w:rPr>
          <w:rFonts w:ascii="Arial" w:eastAsia="Bookman Old Style" w:hAnsi="Arial" w:cs="Arial"/>
          <w:spacing w:val="37"/>
          <w:sz w:val="22"/>
          <w:szCs w:val="22"/>
        </w:rPr>
        <w:tab/>
      </w:r>
      <w:r w:rsidRPr="002152BF">
        <w:rPr>
          <w:rFonts w:ascii="Arial" w:eastAsia="Bookman Old Style" w:hAnsi="Arial" w:cs="Arial"/>
          <w:spacing w:val="36"/>
          <w:sz w:val="22"/>
          <w:szCs w:val="22"/>
        </w:rPr>
        <w:t>……….</w:t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……………………………………………........</w:t>
      </w:r>
      <w:proofErr w:type="gramEnd"/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Nomor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="00FA4C8C" w:rsidRPr="002152BF">
        <w:rPr>
          <w:rFonts w:ascii="Arial" w:eastAsia="Bookman Old Style" w:hAnsi="Arial" w:cs="Arial"/>
          <w:sz w:val="22"/>
          <w:szCs w:val="22"/>
        </w:rPr>
        <w:t>elepon</w:t>
      </w:r>
      <w:proofErr w:type="spellEnd"/>
      <w:r w:rsidR="00FA4C8C" w:rsidRPr="002152BF">
        <w:rPr>
          <w:rFonts w:ascii="Arial" w:eastAsia="Bookman Old Style" w:hAnsi="Arial" w:cs="Arial"/>
          <w:sz w:val="22"/>
          <w:szCs w:val="22"/>
        </w:rPr>
        <w:t>/HP (WA</w:t>
      </w:r>
      <w:proofErr w:type="gramStart"/>
      <w:r w:rsidR="00FA4C8C" w:rsidRPr="002152BF">
        <w:rPr>
          <w:rFonts w:ascii="Arial" w:eastAsia="Bookman Old Style" w:hAnsi="Arial" w:cs="Arial"/>
          <w:sz w:val="22"/>
          <w:szCs w:val="22"/>
        </w:rPr>
        <w:t>)</w:t>
      </w:r>
      <w:r w:rsidRPr="002152BF">
        <w:rPr>
          <w:rFonts w:ascii="Arial" w:eastAsia="Bookman Old Style" w:hAnsi="Arial" w:cs="Arial"/>
          <w:sz w:val="22"/>
          <w:szCs w:val="22"/>
        </w:rPr>
        <w:t xml:space="preserve">                : </w:t>
      </w:r>
      <w:r w:rsidRPr="002152BF">
        <w:rPr>
          <w:rFonts w:ascii="Arial" w:eastAsia="Bookman Old Style" w:hAnsi="Arial" w:cs="Arial"/>
          <w:spacing w:val="63"/>
          <w:sz w:val="22"/>
          <w:szCs w:val="22"/>
        </w:rPr>
        <w:tab/>
      </w:r>
      <w:r w:rsidRPr="002152BF">
        <w:rPr>
          <w:rFonts w:ascii="Arial" w:eastAsia="Bookman Old Style" w:hAnsi="Arial" w:cs="Arial"/>
          <w:spacing w:val="36"/>
          <w:sz w:val="22"/>
          <w:szCs w:val="22"/>
        </w:rPr>
        <w:t>……….</w:t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……………………………………………........</w:t>
      </w:r>
      <w:proofErr w:type="gramEnd"/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left="492" w:right="51"/>
        <w:jc w:val="both"/>
        <w:rPr>
          <w:rFonts w:ascii="Arial" w:eastAsia="Bookman Old Style" w:hAnsi="Arial" w:cs="Arial"/>
          <w:sz w:val="22"/>
          <w:szCs w:val="22"/>
        </w:rPr>
      </w:pPr>
      <w:proofErr w:type="gramStart"/>
      <w:r w:rsidRPr="002152BF">
        <w:rPr>
          <w:rFonts w:ascii="Arial" w:eastAsia="Bookman Old Style" w:hAnsi="Arial" w:cs="Arial"/>
          <w:sz w:val="22"/>
          <w:szCs w:val="22"/>
        </w:rPr>
        <w:t xml:space="preserve">Email                                    </w:t>
      </w:r>
      <w:r w:rsidRPr="002152BF">
        <w:rPr>
          <w:rFonts w:ascii="Arial" w:eastAsia="Bookman Old Style" w:hAnsi="Arial" w:cs="Arial"/>
          <w:spacing w:val="21"/>
          <w:sz w:val="22"/>
          <w:szCs w:val="22"/>
        </w:rPr>
        <w:tab/>
      </w:r>
      <w:r w:rsidRPr="002152BF">
        <w:rPr>
          <w:rFonts w:ascii="Arial" w:eastAsia="Bookman Old Style" w:hAnsi="Arial" w:cs="Arial"/>
          <w:sz w:val="22"/>
          <w:szCs w:val="22"/>
        </w:rPr>
        <w:t xml:space="preserve">: </w:t>
      </w:r>
      <w:r w:rsidRPr="002152BF">
        <w:rPr>
          <w:rFonts w:ascii="Arial" w:eastAsia="Bookman Old Style" w:hAnsi="Arial" w:cs="Arial"/>
          <w:spacing w:val="63"/>
          <w:sz w:val="22"/>
          <w:szCs w:val="22"/>
        </w:rPr>
        <w:tab/>
      </w:r>
      <w:r w:rsidRPr="002152BF">
        <w:rPr>
          <w:rFonts w:ascii="Arial" w:eastAsia="Bookman Old Style" w:hAnsi="Arial" w:cs="Arial"/>
          <w:spacing w:val="36"/>
          <w:sz w:val="22"/>
          <w:szCs w:val="22"/>
        </w:rPr>
        <w:t>……….</w:t>
      </w:r>
      <w:r w:rsidRPr="002152BF">
        <w:rPr>
          <w:rFonts w:ascii="Arial" w:eastAsia="Bookman Old Style" w:hAnsi="Arial" w:cs="Arial"/>
          <w:sz w:val="22"/>
          <w:szCs w:val="22"/>
        </w:rPr>
        <w:t>……………………………………………........</w:t>
      </w:r>
      <w:proofErr w:type="gramEnd"/>
    </w:p>
    <w:p w:rsidR="004909AE" w:rsidRPr="002152BF" w:rsidRDefault="004909AE" w:rsidP="004909AE">
      <w:pPr>
        <w:tabs>
          <w:tab w:val="left" w:pos="3969"/>
          <w:tab w:val="left" w:pos="4253"/>
        </w:tabs>
        <w:spacing w:before="83" w:line="312" w:lineRule="auto"/>
        <w:ind w:right="51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Menyatakan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"/>
        <w:gridCol w:w="9707"/>
      </w:tblGrid>
      <w:tr w:rsidR="004909AE" w:rsidRPr="002152BF" w:rsidTr="00B95116">
        <w:tc>
          <w:tcPr>
            <w:tcW w:w="607" w:type="dxa"/>
          </w:tcPr>
          <w:p w:rsidR="004909AE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</w:t>
            </w:r>
            <w:r w:rsidR="004909AE" w:rsidRPr="002152BF">
              <w:rPr>
                <w:rFonts w:ascii="Arial" w:eastAsia="Bookman Old Style" w:hAnsi="Arial" w:cs="Arial"/>
                <w:sz w:val="22"/>
                <w:szCs w:val="22"/>
              </w:rPr>
              <w:t>).</w:t>
            </w:r>
          </w:p>
        </w:tc>
        <w:tc>
          <w:tcPr>
            <w:tcW w:w="9707" w:type="dxa"/>
          </w:tcPr>
          <w:p w:rsidR="004909AE" w:rsidRPr="002152BF" w:rsidRDefault="004909AE" w:rsidP="00B10AB2">
            <w:pPr>
              <w:spacing w:before="6"/>
              <w:ind w:right="-43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Setia</w:t>
            </w:r>
            <w:proofErr w:type="spellEnd"/>
            <w:r w:rsidRPr="002152BF">
              <w:rPr>
                <w:rFonts w:ascii="Arial" w:eastAsia="Bookman Old Style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kepada</w:t>
            </w:r>
            <w:proofErr w:type="spellEnd"/>
            <w:r w:rsidRPr="002152BF">
              <w:rPr>
                <w:rFonts w:ascii="Arial" w:eastAsia="Bookman Old Style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Panc</w:t>
            </w:r>
            <w:r w:rsidRPr="002152BF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sila</w:t>
            </w:r>
            <w:proofErr w:type="spellEnd"/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sebagai</w:t>
            </w:r>
            <w:proofErr w:type="spellEnd"/>
            <w:r w:rsidRPr="002152BF">
              <w:rPr>
                <w:rFonts w:ascii="Arial" w:eastAsia="Bookman Old Style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Dasar</w:t>
            </w:r>
            <w:proofErr w:type="spellEnd"/>
            <w:r w:rsidRPr="002152BF">
              <w:rPr>
                <w:rFonts w:ascii="Arial" w:eastAsia="Bookman Old Style" w:hAnsi="Arial" w:cs="Arial"/>
                <w:spacing w:val="46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Negara,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Undan</w:t>
            </w:r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>g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-Undang</w:t>
            </w:r>
            <w:proofErr w:type="spellEnd"/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Dasar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Negara</w:t>
            </w:r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Republik</w:t>
            </w:r>
            <w:proofErr w:type="spellEnd"/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n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donesia</w:t>
            </w:r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ahun</w:t>
            </w:r>
            <w:proofErr w:type="spellEnd"/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19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4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5,</w:t>
            </w:r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cit</w:t>
            </w:r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-cita</w:t>
            </w:r>
            <w:proofErr w:type="spellEnd"/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 w:rsidR="00B95116" w:rsidRPr="002152BF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roklamasi</w:t>
            </w:r>
            <w:proofErr w:type="spellEnd"/>
            <w:r w:rsidRPr="002152BF">
              <w:rPr>
                <w:rFonts w:ascii="Arial" w:eastAsia="Bookman Old Style" w:hAnsi="Arial" w:cs="Arial"/>
                <w:spacing w:val="58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1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7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Agustus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ahun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19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4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5;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b).</w:t>
            </w:r>
          </w:p>
        </w:tc>
        <w:tc>
          <w:tcPr>
            <w:tcW w:w="9707" w:type="dxa"/>
          </w:tcPr>
          <w:p w:rsidR="00B95116" w:rsidRPr="002152BF" w:rsidRDefault="00B95116" w:rsidP="003245DC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2152BF">
              <w:rPr>
                <w:rFonts w:ascii="Arial" w:eastAsia="Bookman Old Style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pernah</w:t>
            </w:r>
            <w:proofErr w:type="spellEnd"/>
            <w:r w:rsidRPr="002152BF">
              <w:rPr>
                <w:rFonts w:ascii="Arial" w:eastAsia="Bookman Old Style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dipid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na</w:t>
            </w:r>
            <w:proofErr w:type="spellEnd"/>
            <w:r w:rsidRPr="002152BF">
              <w:rPr>
                <w:rFonts w:ascii="Arial" w:eastAsia="Bookman Old Style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penjara</w:t>
            </w:r>
            <w:proofErr w:type="spellEnd"/>
            <w:r w:rsidRPr="002152BF">
              <w:rPr>
                <w:rFonts w:ascii="Arial" w:eastAsia="Bookman Old Style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berdasarkan</w:t>
            </w:r>
            <w:proofErr w:type="spellEnd"/>
            <w:r w:rsidRPr="002152BF">
              <w:rPr>
                <w:rFonts w:ascii="Arial" w:eastAsia="Bookman Old Style" w:hAnsi="Arial" w:cs="Arial"/>
                <w:spacing w:val="3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putusan</w:t>
            </w:r>
            <w:proofErr w:type="spellEnd"/>
            <w:r w:rsidRPr="002152BF">
              <w:rPr>
                <w:rFonts w:ascii="Arial" w:eastAsia="Bookman Old Style" w:hAnsi="Arial" w:cs="Arial"/>
                <w:spacing w:val="38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pengad</w:t>
            </w:r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>i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lan</w:t>
            </w:r>
            <w:proofErr w:type="spellEnd"/>
            <w:r w:rsidRPr="002152BF">
              <w:rPr>
                <w:rFonts w:ascii="Arial" w:eastAsia="Bookman Old Style" w:hAnsi="Arial" w:cs="Arial"/>
                <w:spacing w:val="39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yang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telah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mempunyai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k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ekuatan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hukum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te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ap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karena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melaku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k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tindak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pidana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yang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diancam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dengan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pidana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penjara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5 (lima)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tahun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lebih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c).</w:t>
            </w:r>
          </w:p>
        </w:tc>
        <w:tc>
          <w:tcPr>
            <w:tcW w:w="9707" w:type="dxa"/>
          </w:tcPr>
          <w:p w:rsidR="00B95116" w:rsidRPr="002152BF" w:rsidRDefault="00B95116" w:rsidP="00B95116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pernah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menjadi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anggota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partai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o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litik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telah</w:t>
            </w:r>
            <w:proofErr w:type="spellEnd"/>
            <w:r w:rsidRPr="002152BF">
              <w:rPr>
                <w:rFonts w:ascii="Arial" w:eastAsia="Bookman Old Style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</w:t>
            </w:r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n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gundurkan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diri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dari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anggota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p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artai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politik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sekurang-kurangnya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dalam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jangka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5 (l</w:t>
            </w:r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>i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ma)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tahun</w:t>
            </w:r>
            <w:proofErr w:type="spellEnd"/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pada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saat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mendaftar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d).</w:t>
            </w:r>
          </w:p>
        </w:tc>
        <w:tc>
          <w:tcPr>
            <w:tcW w:w="9707" w:type="dxa"/>
          </w:tcPr>
          <w:p w:rsidR="00B95116" w:rsidRPr="002152BF" w:rsidRDefault="00B95116" w:rsidP="00B95116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2152BF">
              <w:rPr>
                <w:rFonts w:ascii="Arial" w:eastAsia="Bookman Old Style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pernah</w:t>
            </w:r>
            <w:proofErr w:type="spellEnd"/>
            <w:r w:rsidRPr="002152BF">
              <w:rPr>
                <w:rFonts w:ascii="Arial" w:eastAsia="Bookman Old Style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menja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d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</w:t>
            </w:r>
            <w:proofErr w:type="spellEnd"/>
            <w:r w:rsidRPr="002152BF">
              <w:rPr>
                <w:rFonts w:ascii="Arial" w:eastAsia="Bookman Old Style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anggota</w:t>
            </w:r>
            <w:proofErr w:type="spellEnd"/>
            <w:r w:rsidRPr="002152BF">
              <w:rPr>
                <w:rFonts w:ascii="Arial" w:eastAsia="Bookman Old Style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tim</w:t>
            </w:r>
            <w:proofErr w:type="spellEnd"/>
            <w:r w:rsidRPr="002152BF">
              <w:rPr>
                <w:rFonts w:ascii="Arial" w:eastAsia="Bookman Old Style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kam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p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anye</w:t>
            </w:r>
            <w:proofErr w:type="spellEnd"/>
            <w:r w:rsidRPr="002152BF">
              <w:rPr>
                <w:rFonts w:ascii="Arial" w:eastAsia="Bookman Old Style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sal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satu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pasangan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calon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presiden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wakil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presiden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,</w:t>
            </w:r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calon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anggota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dew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perwakilan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rakyat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dewan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perwakilan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daerah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dewan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perwakilan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rakyat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daerah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ser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pas</w:t>
            </w:r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ngan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calon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k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epala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daerah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w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akil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kepala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daerah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sekurang-kurangnya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dalam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jangka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waktu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5 (lima)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tahun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e).</w:t>
            </w:r>
          </w:p>
        </w:tc>
        <w:tc>
          <w:tcPr>
            <w:tcW w:w="97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Bersedia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bekerja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penuh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waktu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f).</w:t>
            </w:r>
          </w:p>
        </w:tc>
        <w:tc>
          <w:tcPr>
            <w:tcW w:w="9707" w:type="dxa"/>
          </w:tcPr>
          <w:p w:rsidR="00B95116" w:rsidRPr="002152BF" w:rsidRDefault="00B95116" w:rsidP="00B95116">
            <w:pPr>
              <w:ind w:right="-45"/>
              <w:jc w:val="both"/>
              <w:rPr>
                <w:rFonts w:ascii="Arial" w:eastAsia="Bookman Old Style" w:hAnsi="Arial" w:cs="Arial"/>
                <w:spacing w:val="-2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Bersedia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mengundurkan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diri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dari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politik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2152BF">
              <w:rPr>
                <w:rFonts w:ascii="Arial" w:eastAsia="Bookman Old Style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pemerintaha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/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badan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usaha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milik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negara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/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badan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usaha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milik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</w:t>
            </w:r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>a</w:t>
            </w:r>
            <w:r w:rsidR="006A4B7D" w:rsidRPr="002152BF">
              <w:rPr>
                <w:rFonts w:ascii="Arial" w:eastAsia="Bookman Old Style" w:hAnsi="Arial" w:cs="Arial"/>
                <w:sz w:val="22"/>
                <w:szCs w:val="22"/>
              </w:rPr>
              <w:t>erah</w:t>
            </w:r>
            <w:proofErr w:type="spellEnd"/>
            <w:r w:rsidR="006A4B7D"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apabila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terpilih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g).</w:t>
            </w:r>
          </w:p>
        </w:tc>
        <w:tc>
          <w:tcPr>
            <w:tcW w:w="9707" w:type="dxa"/>
          </w:tcPr>
          <w:p w:rsidR="00B95116" w:rsidRPr="002152BF" w:rsidRDefault="00B95116" w:rsidP="00821F45">
            <w:pPr>
              <w:ind w:right="-45"/>
              <w:jc w:val="both"/>
              <w:rPr>
                <w:rFonts w:ascii="Arial" w:eastAsia="Bookman Old Style" w:hAnsi="Arial" w:cs="Arial"/>
                <w:spacing w:val="-2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ber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l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am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satu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ikatan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perkawinan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de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n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gan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r w:rsidRPr="002152BF">
              <w:rPr>
                <w:rFonts w:ascii="Arial" w:eastAsia="Bookman Old Style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sesama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penyelenggara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pemilu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;</w:t>
            </w:r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h).</w:t>
            </w:r>
          </w:p>
        </w:tc>
        <w:tc>
          <w:tcPr>
            <w:tcW w:w="9707" w:type="dxa"/>
          </w:tcPr>
          <w:p w:rsidR="00B95116" w:rsidRPr="002152BF" w:rsidRDefault="00B95116" w:rsidP="00B95116">
            <w:pPr>
              <w:ind w:right="-45"/>
              <w:jc w:val="both"/>
              <w:rPr>
                <w:rFonts w:ascii="Arial" w:eastAsia="Bookman Old Style" w:hAnsi="Arial" w:cs="Arial"/>
                <w:spacing w:val="-2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Bersedia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tidak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menduduki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politik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jabat</w:t>
            </w:r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pemerintahan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2152BF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/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badan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usaha</w:t>
            </w:r>
            <w:proofErr w:type="spellEnd"/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milik</w:t>
            </w:r>
            <w:proofErr w:type="spellEnd"/>
            <w:r w:rsidRPr="002152BF">
              <w:rPr>
                <w:rFonts w:ascii="Arial" w:eastAsia="Bookman Old Style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negara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/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badan</w:t>
            </w:r>
            <w:proofErr w:type="spellEnd"/>
            <w:r w:rsidRPr="002152BF">
              <w:rPr>
                <w:rFonts w:ascii="Arial" w:eastAsia="Bookman Old Style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usaha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milik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daerah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selama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masa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keanggotaan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apabila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terpilih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,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</w:p>
        </w:tc>
      </w:tr>
      <w:tr w:rsidR="00B95116" w:rsidRPr="002152BF" w:rsidTr="00B95116">
        <w:tc>
          <w:tcPr>
            <w:tcW w:w="6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).</w:t>
            </w:r>
          </w:p>
        </w:tc>
        <w:tc>
          <w:tcPr>
            <w:tcW w:w="9707" w:type="dxa"/>
          </w:tcPr>
          <w:p w:rsidR="00B95116" w:rsidRPr="002152BF" w:rsidRDefault="00B95116" w:rsidP="00B10AB2">
            <w:pPr>
              <w:ind w:right="-45"/>
              <w:jc w:val="both"/>
              <w:rPr>
                <w:rFonts w:ascii="Arial" w:eastAsia="Bookman Old Style" w:hAnsi="Arial" w:cs="Arial"/>
                <w:spacing w:val="-2"/>
                <w:sz w:val="22"/>
                <w:szCs w:val="22"/>
              </w:rPr>
            </w:pP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Bebas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dari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peyalahgunaan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narkotika</w:t>
            </w:r>
            <w:proofErr w:type="spellEnd"/>
            <w:r w:rsidRPr="002152BF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</w:tbl>
    <w:p w:rsidR="00B95116" w:rsidRPr="002152BF" w:rsidRDefault="00B95116" w:rsidP="00B95116">
      <w:pPr>
        <w:spacing w:before="59" w:line="312" w:lineRule="auto"/>
        <w:ind w:right="109"/>
        <w:jc w:val="both"/>
        <w:rPr>
          <w:rFonts w:ascii="Arial" w:eastAsia="Bookman Old Style" w:hAnsi="Arial" w:cs="Arial"/>
          <w:sz w:val="22"/>
          <w:szCs w:val="22"/>
        </w:rPr>
      </w:pPr>
    </w:p>
    <w:p w:rsidR="00B95116" w:rsidRPr="002152BF" w:rsidRDefault="00B95116" w:rsidP="00B95116">
      <w:pPr>
        <w:spacing w:before="59" w:line="312" w:lineRule="auto"/>
        <w:ind w:right="109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Demikian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surat</w:t>
      </w:r>
      <w:proofErr w:type="spellEnd"/>
      <w:proofErr w:type="gram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</w:t>
      </w:r>
      <w:r w:rsidRPr="002152BF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2152BF">
        <w:rPr>
          <w:rFonts w:ascii="Arial" w:eastAsia="Bookman Old Style" w:hAnsi="Arial" w:cs="Arial"/>
          <w:sz w:val="22"/>
          <w:szCs w:val="22"/>
        </w:rPr>
        <w:t>rnyataan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ini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dibuat</w:t>
      </w:r>
      <w:proofErr w:type="spellEnd"/>
      <w:r w:rsidRPr="002152BF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dengan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sebenarn</w:t>
      </w:r>
      <w:r w:rsidRPr="002152BF">
        <w:rPr>
          <w:rFonts w:ascii="Arial" w:eastAsia="Bookman Old Style" w:hAnsi="Arial" w:cs="Arial"/>
          <w:spacing w:val="2"/>
          <w:sz w:val="22"/>
          <w:szCs w:val="22"/>
        </w:rPr>
        <w:t>y</w:t>
      </w:r>
      <w:r w:rsidRPr="002152BF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untuk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digunakan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sebagai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bukti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pemenuhan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syarat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calon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Anggota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Panwaslu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Kecamatan</w:t>
      </w:r>
      <w:proofErr w:type="spellEnd"/>
      <w:r w:rsidRPr="002152BF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2152BF">
        <w:rPr>
          <w:rFonts w:ascii="Arial" w:eastAsia="Bookman Old Style" w:hAnsi="Arial" w:cs="Arial"/>
          <w:sz w:val="22"/>
          <w:szCs w:val="22"/>
        </w:rPr>
        <w:t>…………………..</w:t>
      </w:r>
      <w:r w:rsidRPr="002152BF">
        <w:rPr>
          <w:rFonts w:ascii="Arial" w:eastAsia="Bookman Old Style" w:hAnsi="Arial" w:cs="Arial"/>
          <w:spacing w:val="-2"/>
          <w:sz w:val="22"/>
          <w:szCs w:val="22"/>
        </w:rPr>
        <w:t>.</w:t>
      </w:r>
      <w:r w:rsidRPr="002152BF">
        <w:rPr>
          <w:rFonts w:ascii="Arial" w:eastAsia="Bookman Old Style" w:hAnsi="Arial" w:cs="Arial"/>
          <w:sz w:val="22"/>
          <w:szCs w:val="22"/>
        </w:rPr>
        <w:t xml:space="preserve">…. *). </w:t>
      </w:r>
      <w:proofErr w:type="spellStart"/>
      <w:proofErr w:type="gramStart"/>
      <w:r w:rsidRPr="002152BF">
        <w:rPr>
          <w:rFonts w:ascii="Arial" w:eastAsia="Bookman Old Style" w:hAnsi="Arial" w:cs="Arial"/>
          <w:sz w:val="22"/>
          <w:szCs w:val="22"/>
        </w:rPr>
        <w:t>Apabila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dik</w:t>
      </w:r>
      <w:r w:rsidRPr="002152BF">
        <w:rPr>
          <w:rFonts w:ascii="Arial" w:eastAsia="Bookman Old Style" w:hAnsi="Arial" w:cs="Arial"/>
          <w:spacing w:val="-2"/>
          <w:sz w:val="22"/>
          <w:szCs w:val="22"/>
        </w:rPr>
        <w:t>e</w:t>
      </w:r>
      <w:r w:rsidRPr="002152BF">
        <w:rPr>
          <w:rFonts w:ascii="Arial" w:eastAsia="Bookman Old Style" w:hAnsi="Arial" w:cs="Arial"/>
          <w:sz w:val="22"/>
          <w:szCs w:val="22"/>
        </w:rPr>
        <w:t>mudian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hari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terbukti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pernyataan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saya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ini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tidak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benar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>,</w:t>
      </w:r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saya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bersedia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menerima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segala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tindakan</w:t>
      </w:r>
      <w:proofErr w:type="spellEnd"/>
      <w:r w:rsidRPr="002152BF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dari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Bawaslu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>.</w:t>
      </w:r>
      <w:proofErr w:type="gramEnd"/>
    </w:p>
    <w:p w:rsidR="009C694F" w:rsidRPr="002152BF" w:rsidRDefault="009C694F" w:rsidP="00B95116">
      <w:pPr>
        <w:spacing w:before="59" w:line="312" w:lineRule="auto"/>
        <w:ind w:right="109"/>
        <w:jc w:val="both"/>
        <w:rPr>
          <w:rFonts w:ascii="Arial" w:hAnsi="Arial" w:cs="Arial"/>
          <w:sz w:val="22"/>
          <w:szCs w:val="22"/>
        </w:rPr>
      </w:pPr>
    </w:p>
    <w:p w:rsidR="009C694F" w:rsidRPr="002152BF" w:rsidRDefault="004E2246">
      <w:pPr>
        <w:ind w:left="4819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Dibuat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     </w:t>
      </w:r>
      <w:r w:rsidRPr="002152BF">
        <w:rPr>
          <w:rFonts w:ascii="Arial" w:eastAsia="Bookman Old Style" w:hAnsi="Arial" w:cs="Arial"/>
          <w:spacing w:val="51"/>
          <w:sz w:val="22"/>
          <w:szCs w:val="22"/>
        </w:rPr>
        <w:t xml:space="preserve"> </w:t>
      </w:r>
      <w:r w:rsidR="004909AE" w:rsidRPr="002152BF">
        <w:rPr>
          <w:rFonts w:ascii="Arial" w:eastAsia="Bookman Old Style" w:hAnsi="Arial" w:cs="Arial"/>
          <w:sz w:val="22"/>
          <w:szCs w:val="22"/>
        </w:rPr>
        <w:t>: ………………….</w:t>
      </w:r>
      <w:r w:rsidRPr="002152BF">
        <w:rPr>
          <w:rFonts w:ascii="Arial" w:eastAsia="Bookman Old Style" w:hAnsi="Arial" w:cs="Arial"/>
          <w:sz w:val="22"/>
          <w:szCs w:val="22"/>
        </w:rPr>
        <w:t>………….</w:t>
      </w:r>
    </w:p>
    <w:p w:rsidR="009C694F" w:rsidRPr="002152BF" w:rsidRDefault="004E2246">
      <w:pPr>
        <w:spacing w:before="83"/>
        <w:ind w:left="4819"/>
        <w:rPr>
          <w:rFonts w:ascii="Arial" w:eastAsia="Bookman Old Style" w:hAnsi="Arial" w:cs="Arial"/>
          <w:sz w:val="22"/>
          <w:szCs w:val="22"/>
        </w:rPr>
      </w:pP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Pada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tanggal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  </w:t>
      </w:r>
      <w:r w:rsidRPr="002152BF">
        <w:rPr>
          <w:rFonts w:ascii="Arial" w:eastAsia="Bookman Old Style" w:hAnsi="Arial" w:cs="Arial"/>
          <w:spacing w:val="25"/>
          <w:sz w:val="22"/>
          <w:szCs w:val="22"/>
        </w:rPr>
        <w:t xml:space="preserve"> </w:t>
      </w:r>
      <w:r w:rsidRPr="002152BF">
        <w:rPr>
          <w:rFonts w:ascii="Arial" w:eastAsia="Bookman Old Style" w:hAnsi="Arial" w:cs="Arial"/>
          <w:sz w:val="22"/>
          <w:szCs w:val="22"/>
        </w:rPr>
        <w:t>: ………………………</w:t>
      </w:r>
      <w:r w:rsidR="004909AE" w:rsidRPr="002152BF">
        <w:rPr>
          <w:rFonts w:ascii="Arial" w:eastAsia="Bookman Old Style" w:hAnsi="Arial" w:cs="Arial"/>
          <w:sz w:val="22"/>
          <w:szCs w:val="22"/>
        </w:rPr>
        <w:t>…</w:t>
      </w:r>
      <w:r w:rsidRPr="002152BF">
        <w:rPr>
          <w:rFonts w:ascii="Arial" w:eastAsia="Bookman Old Style" w:hAnsi="Arial" w:cs="Arial"/>
          <w:sz w:val="22"/>
          <w:szCs w:val="22"/>
        </w:rPr>
        <w:t>……</w:t>
      </w:r>
    </w:p>
    <w:p w:rsidR="009C694F" w:rsidRPr="002152BF" w:rsidRDefault="004E2246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  <w:r w:rsidRPr="002152BF">
        <w:rPr>
          <w:rFonts w:ascii="Arial" w:eastAsia="Bookman Old Style" w:hAnsi="Arial" w:cs="Arial"/>
          <w:sz w:val="22"/>
          <w:szCs w:val="22"/>
        </w:rPr>
        <w:t xml:space="preserve">Yang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membuat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pernyataan</w:t>
      </w:r>
      <w:proofErr w:type="spellEnd"/>
    </w:p>
    <w:p w:rsidR="004909AE" w:rsidRPr="002152BF" w:rsidRDefault="00C244D9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  <w:r w:rsidRPr="002152BF">
        <w:rPr>
          <w:rFonts w:ascii="Arial" w:eastAsia="Bookman Old Style" w:hAnsi="Arial" w:cs="Arial"/>
          <w:noProof/>
          <w:sz w:val="22"/>
          <w:szCs w:val="22"/>
        </w:rPr>
        <w:pict>
          <v:rect id="_x0000_s1099" style="position:absolute;left:0;text-align:left;margin-left:241pt;margin-top:11.9pt;width:104.25pt;height:50.25pt;z-index:251659264">
            <v:textbox>
              <w:txbxContent>
                <w:p w:rsidR="004909AE" w:rsidRDefault="004909AE" w:rsidP="004909AE">
                  <w:pPr>
                    <w:jc w:val="center"/>
                  </w:pPr>
                </w:p>
                <w:p w:rsidR="004909AE" w:rsidRDefault="004909AE" w:rsidP="004909AE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4909AE" w:rsidRDefault="00B95116" w:rsidP="004909AE">
                  <w:pPr>
                    <w:jc w:val="center"/>
                  </w:pPr>
                  <w:proofErr w:type="spellStart"/>
                  <w:r>
                    <w:t>Rp</w:t>
                  </w:r>
                  <w:proofErr w:type="spellEnd"/>
                  <w:r>
                    <w:t>. 10.</w:t>
                  </w:r>
                  <w:r w:rsidR="004909AE">
                    <w:t>000,-</w:t>
                  </w:r>
                </w:p>
              </w:txbxContent>
            </v:textbox>
          </v:rect>
        </w:pict>
      </w:r>
    </w:p>
    <w:p w:rsidR="004909AE" w:rsidRPr="002152BF" w:rsidRDefault="004909AE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</w:p>
    <w:p w:rsidR="004909AE" w:rsidRPr="002152BF" w:rsidRDefault="004909AE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</w:p>
    <w:p w:rsidR="004909AE" w:rsidRPr="002152BF" w:rsidRDefault="004909AE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</w:p>
    <w:p w:rsidR="004909AE" w:rsidRPr="002152BF" w:rsidRDefault="004909AE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  <w:r w:rsidRPr="002152BF">
        <w:rPr>
          <w:rFonts w:ascii="Arial" w:eastAsia="Bookman Old Style" w:hAnsi="Arial" w:cs="Arial"/>
          <w:sz w:val="22"/>
          <w:szCs w:val="22"/>
        </w:rPr>
        <w:t>(……………………………………………….)</w:t>
      </w:r>
    </w:p>
    <w:p w:rsidR="004909AE" w:rsidRPr="002152BF" w:rsidRDefault="004909AE" w:rsidP="004909AE">
      <w:pPr>
        <w:spacing w:before="85"/>
        <w:ind w:left="5234"/>
        <w:jc w:val="center"/>
        <w:rPr>
          <w:rFonts w:ascii="Arial" w:eastAsia="Bookman Old Style" w:hAnsi="Arial" w:cs="Arial"/>
          <w:sz w:val="22"/>
          <w:szCs w:val="22"/>
        </w:rPr>
      </w:pPr>
    </w:p>
    <w:p w:rsidR="004909AE" w:rsidRPr="002152BF" w:rsidRDefault="004909AE" w:rsidP="004909AE">
      <w:pPr>
        <w:spacing w:before="85"/>
        <w:jc w:val="both"/>
        <w:rPr>
          <w:rFonts w:ascii="Arial" w:eastAsia="Bookman Old Style" w:hAnsi="Arial" w:cs="Arial"/>
          <w:sz w:val="22"/>
          <w:szCs w:val="22"/>
        </w:rPr>
      </w:pPr>
      <w:proofErr w:type="gramStart"/>
      <w:r w:rsidRPr="002152BF">
        <w:rPr>
          <w:rFonts w:ascii="Arial" w:eastAsia="Bookman Old Style" w:hAnsi="Arial" w:cs="Arial"/>
          <w:sz w:val="22"/>
          <w:szCs w:val="22"/>
        </w:rPr>
        <w:t xml:space="preserve">*)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diisi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sesuai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wilayah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2152BF">
        <w:rPr>
          <w:rFonts w:ascii="Arial" w:eastAsia="Bookman Old Style" w:hAnsi="Arial" w:cs="Arial"/>
          <w:sz w:val="22"/>
          <w:szCs w:val="22"/>
        </w:rPr>
        <w:t>Kecamatan</w:t>
      </w:r>
      <w:proofErr w:type="spellEnd"/>
      <w:r w:rsidRPr="002152BF">
        <w:rPr>
          <w:rFonts w:ascii="Arial" w:eastAsia="Bookman Old Style" w:hAnsi="Arial" w:cs="Arial"/>
          <w:sz w:val="22"/>
          <w:szCs w:val="22"/>
        </w:rPr>
        <w:t>.</w:t>
      </w:r>
      <w:proofErr w:type="gramEnd"/>
    </w:p>
    <w:sectPr w:rsidR="004909AE" w:rsidRPr="002152BF" w:rsidSect="00653859">
      <w:headerReference w:type="default" r:id="rId7"/>
      <w:footerReference w:type="default" r:id="rId8"/>
      <w:pgSz w:w="12242" w:h="18711" w:code="5"/>
      <w:pgMar w:top="851" w:right="1134" w:bottom="1134" w:left="1134" w:header="0" w:footer="1355" w:gutter="0"/>
      <w:pgNumType w:start="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92" w:rsidRDefault="00530892" w:rsidP="009C694F">
      <w:r>
        <w:separator/>
      </w:r>
    </w:p>
  </w:endnote>
  <w:endnote w:type="continuationSeparator" w:id="0">
    <w:p w:rsidR="00530892" w:rsidRDefault="00530892" w:rsidP="009C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B5" w:rsidRDefault="00A948B5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92" w:rsidRDefault="00530892" w:rsidP="009C694F">
      <w:r>
        <w:separator/>
      </w:r>
    </w:p>
  </w:footnote>
  <w:footnote w:type="continuationSeparator" w:id="0">
    <w:p w:rsidR="00530892" w:rsidRDefault="00530892" w:rsidP="009C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B5" w:rsidRDefault="00A948B5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0297"/>
    <w:multiLevelType w:val="multilevel"/>
    <w:tmpl w:val="FF4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C694F"/>
    <w:rsid w:val="00071541"/>
    <w:rsid w:val="000A013D"/>
    <w:rsid w:val="002152BF"/>
    <w:rsid w:val="003162F8"/>
    <w:rsid w:val="003D641B"/>
    <w:rsid w:val="004268B5"/>
    <w:rsid w:val="004909AE"/>
    <w:rsid w:val="00492696"/>
    <w:rsid w:val="004C50D4"/>
    <w:rsid w:val="004C651E"/>
    <w:rsid w:val="004E2246"/>
    <w:rsid w:val="00530892"/>
    <w:rsid w:val="00653859"/>
    <w:rsid w:val="006A14C5"/>
    <w:rsid w:val="006A4B7D"/>
    <w:rsid w:val="007675AD"/>
    <w:rsid w:val="00877048"/>
    <w:rsid w:val="008B202D"/>
    <w:rsid w:val="008E1241"/>
    <w:rsid w:val="008E7CDD"/>
    <w:rsid w:val="00957DD4"/>
    <w:rsid w:val="009C694F"/>
    <w:rsid w:val="00A948B5"/>
    <w:rsid w:val="00AF52AA"/>
    <w:rsid w:val="00B95116"/>
    <w:rsid w:val="00C244D9"/>
    <w:rsid w:val="00DA1119"/>
    <w:rsid w:val="00EC39A3"/>
    <w:rsid w:val="00EF5109"/>
    <w:rsid w:val="00F0210D"/>
    <w:rsid w:val="00F71C4E"/>
    <w:rsid w:val="00FA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1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9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AE"/>
  </w:style>
  <w:style w:type="paragraph" w:styleId="Footer">
    <w:name w:val="footer"/>
    <w:basedOn w:val="Normal"/>
    <w:link w:val="FooterChar"/>
    <w:uiPriority w:val="99"/>
    <w:unhideWhenUsed/>
    <w:rsid w:val="0049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AE"/>
  </w:style>
  <w:style w:type="paragraph" w:styleId="BalloonText">
    <w:name w:val="Balloon Text"/>
    <w:basedOn w:val="Normal"/>
    <w:link w:val="BalloonTextChar"/>
    <w:uiPriority w:val="99"/>
    <w:semiHidden/>
    <w:unhideWhenUsed/>
    <w:rsid w:val="0049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9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 LABUHANBATU</dc:creator>
  <cp:lastModifiedBy>User</cp:lastModifiedBy>
  <cp:revision>13</cp:revision>
  <cp:lastPrinted>2022-09-15T06:49:00Z</cp:lastPrinted>
  <dcterms:created xsi:type="dcterms:W3CDTF">2019-11-07T02:46:00Z</dcterms:created>
  <dcterms:modified xsi:type="dcterms:W3CDTF">2024-04-30T15:20:00Z</dcterms:modified>
</cp:coreProperties>
</file>